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65B1" w:rsidRDefault="001165B1">
      <w:pPr>
        <w:ind w:right="446" w:hanging="3"/>
        <w:rPr>
          <w:rFonts w:ascii="Arial" w:hAnsi="Arial" w:cs="Arial"/>
          <w:bCs/>
          <w:sz w:val="20"/>
          <w:szCs w:val="20"/>
          <w:lang w:val="it-IT"/>
        </w:rPr>
      </w:pPr>
      <w:bookmarkStart w:id="0" w:name="_Hlk118576700"/>
    </w:p>
    <w:p w:rsidR="007833B7" w:rsidRDefault="007833B7">
      <w:pPr>
        <w:ind w:right="446" w:hanging="3"/>
        <w:rPr>
          <w:rFonts w:ascii="Arial" w:hAnsi="Arial" w:cs="Arial"/>
          <w:bCs/>
          <w:sz w:val="20"/>
          <w:szCs w:val="20"/>
          <w:lang w:val="it-IT"/>
        </w:rPr>
      </w:pPr>
      <w:r>
        <w:rPr>
          <w:rFonts w:ascii="Arial" w:hAnsi="Arial" w:cs="Arial"/>
          <w:bCs/>
          <w:sz w:val="20"/>
          <w:szCs w:val="20"/>
          <w:lang w:val="it-IT"/>
        </w:rPr>
        <w:t xml:space="preserve">Allegato </w:t>
      </w:r>
      <w:r w:rsidR="0086261E">
        <w:rPr>
          <w:rFonts w:ascii="Arial" w:hAnsi="Arial" w:cs="Arial"/>
          <w:bCs/>
          <w:sz w:val="20"/>
          <w:szCs w:val="20"/>
          <w:lang w:val="it-IT"/>
        </w:rPr>
        <w:t>1</w:t>
      </w:r>
      <w:r>
        <w:rPr>
          <w:rFonts w:ascii="Arial" w:hAnsi="Arial" w:cs="Arial"/>
          <w:bCs/>
          <w:sz w:val="20"/>
          <w:szCs w:val="20"/>
          <w:lang w:val="it-IT"/>
        </w:rPr>
        <w:t xml:space="preserve"> </w:t>
      </w:r>
      <w:bookmarkEnd w:id="0"/>
      <w:r w:rsidR="0086261E">
        <w:rPr>
          <w:rFonts w:ascii="Arial" w:hAnsi="Arial" w:cs="Arial"/>
          <w:bCs/>
          <w:sz w:val="20"/>
          <w:szCs w:val="20"/>
          <w:lang w:val="it-IT"/>
        </w:rPr>
        <w:t>alla lettera invito</w:t>
      </w:r>
      <w:r w:rsidR="00FD48E0">
        <w:rPr>
          <w:rFonts w:ascii="Arial" w:hAnsi="Arial" w:cs="Arial"/>
          <w:bCs/>
          <w:sz w:val="20"/>
          <w:szCs w:val="20"/>
          <w:lang w:val="it-IT"/>
        </w:rPr>
        <w:t xml:space="preserve"> </w:t>
      </w:r>
    </w:p>
    <w:p w:rsidR="00FD48E0" w:rsidRDefault="00FD48E0">
      <w:pPr>
        <w:ind w:right="446" w:hanging="3"/>
        <w:rPr>
          <w:rFonts w:ascii="Arial" w:hAnsi="Arial" w:cs="Arial"/>
          <w:bCs/>
          <w:sz w:val="20"/>
          <w:szCs w:val="20"/>
          <w:lang w:val="it-IT"/>
        </w:rPr>
      </w:pPr>
    </w:p>
    <w:p w:rsidR="00FD48E0" w:rsidRDefault="00FD48E0">
      <w:pPr>
        <w:ind w:right="446" w:hanging="3"/>
        <w:rPr>
          <w:rFonts w:ascii="Arial" w:hAnsi="Arial" w:cs="Arial"/>
          <w:b/>
          <w:bCs/>
          <w:sz w:val="20"/>
          <w:szCs w:val="20"/>
          <w:lang w:val="it-IT"/>
        </w:rPr>
      </w:pPr>
    </w:p>
    <w:p w:rsidR="007833B7" w:rsidRDefault="0086261E">
      <w:pPr>
        <w:ind w:left="278" w:right="446" w:hanging="3"/>
        <w:jc w:val="center"/>
        <w:rPr>
          <w:rFonts w:ascii="Arial" w:hAnsi="Arial" w:cs="Arial"/>
          <w:b/>
          <w:bCs/>
          <w:sz w:val="24"/>
          <w:szCs w:val="20"/>
          <w:lang w:val="it-IT"/>
        </w:rPr>
      </w:pPr>
      <w:r>
        <w:rPr>
          <w:rFonts w:ascii="Arial" w:hAnsi="Arial" w:cs="Arial"/>
          <w:b/>
          <w:bCs/>
          <w:sz w:val="24"/>
          <w:szCs w:val="20"/>
          <w:lang w:val="it-IT"/>
        </w:rPr>
        <w:t xml:space="preserve">MODELLO DI DOMANDA DI PARTECIPAZIONE ALLA PROCEDURA E </w:t>
      </w:r>
      <w:r w:rsidR="007833B7">
        <w:rPr>
          <w:rFonts w:ascii="Arial" w:hAnsi="Arial" w:cs="Arial"/>
          <w:b/>
          <w:bCs/>
          <w:sz w:val="24"/>
          <w:szCs w:val="20"/>
          <w:lang w:val="it-IT"/>
        </w:rPr>
        <w:t>DICHIARAZION</w:t>
      </w:r>
      <w:r>
        <w:rPr>
          <w:rFonts w:ascii="Arial" w:hAnsi="Arial" w:cs="Arial"/>
          <w:b/>
          <w:bCs/>
          <w:sz w:val="24"/>
          <w:szCs w:val="20"/>
          <w:lang w:val="it-IT"/>
        </w:rPr>
        <w:t>I</w:t>
      </w:r>
      <w:r w:rsidR="007833B7">
        <w:rPr>
          <w:rFonts w:ascii="Arial" w:hAnsi="Arial" w:cs="Arial"/>
          <w:b/>
          <w:bCs/>
          <w:sz w:val="24"/>
          <w:szCs w:val="20"/>
          <w:lang w:val="it-IT"/>
        </w:rPr>
        <w:t xml:space="preserve"> SOSTITUTIV</w:t>
      </w:r>
      <w:r>
        <w:rPr>
          <w:rFonts w:ascii="Arial" w:hAnsi="Arial" w:cs="Arial"/>
          <w:b/>
          <w:bCs/>
          <w:sz w:val="24"/>
          <w:szCs w:val="20"/>
          <w:lang w:val="it-IT"/>
        </w:rPr>
        <w:t>E</w:t>
      </w:r>
    </w:p>
    <w:p w:rsidR="007833B7" w:rsidRDefault="007833B7">
      <w:pPr>
        <w:ind w:left="278" w:right="446" w:hanging="3"/>
        <w:jc w:val="center"/>
        <w:rPr>
          <w:rFonts w:ascii="Arial" w:hAnsi="Arial" w:cs="Arial"/>
          <w:bCs/>
          <w:sz w:val="20"/>
          <w:szCs w:val="20"/>
          <w:lang w:val="it-IT"/>
        </w:rPr>
      </w:pPr>
      <w:r>
        <w:rPr>
          <w:rFonts w:ascii="Arial" w:hAnsi="Arial" w:cs="Arial"/>
          <w:b/>
          <w:bCs/>
          <w:sz w:val="24"/>
          <w:szCs w:val="20"/>
          <w:lang w:val="it-IT"/>
        </w:rPr>
        <w:t xml:space="preserve">SIA DI CERTIFICAZIONE CHE DI ATTO DI NOTORIETA’ </w:t>
      </w:r>
      <w:r>
        <w:rPr>
          <w:rFonts w:ascii="Arial" w:hAnsi="Arial" w:cs="Arial"/>
          <w:b/>
          <w:bCs/>
          <w:sz w:val="24"/>
          <w:szCs w:val="20"/>
          <w:lang w:val="it-IT"/>
        </w:rPr>
        <w:br/>
      </w:r>
      <w:r>
        <w:rPr>
          <w:rFonts w:ascii="Arial" w:hAnsi="Arial" w:cs="Arial"/>
          <w:bCs/>
          <w:sz w:val="20"/>
          <w:szCs w:val="20"/>
          <w:lang w:val="it-IT"/>
        </w:rPr>
        <w:t xml:space="preserve">da compilare e sottoscrivere ai sensi degli articoli 46 e 47 </w:t>
      </w:r>
    </w:p>
    <w:p w:rsidR="007833B7" w:rsidRDefault="0086261E">
      <w:pPr>
        <w:ind w:left="278" w:right="446" w:hanging="3"/>
        <w:jc w:val="center"/>
        <w:rPr>
          <w:rFonts w:ascii="Arial" w:hAnsi="Arial" w:cs="Arial"/>
          <w:sz w:val="20"/>
          <w:szCs w:val="20"/>
          <w:lang w:val="it-IT"/>
        </w:rPr>
      </w:pPr>
      <w:r>
        <w:rPr>
          <w:rFonts w:ascii="Arial" w:hAnsi="Arial" w:cs="Arial"/>
          <w:bCs/>
          <w:sz w:val="20"/>
          <w:szCs w:val="20"/>
          <w:lang w:val="it-IT"/>
        </w:rPr>
        <w:t>d</w:t>
      </w:r>
      <w:r w:rsidR="007833B7">
        <w:rPr>
          <w:rFonts w:ascii="Arial" w:hAnsi="Arial" w:cs="Arial"/>
          <w:bCs/>
          <w:sz w:val="20"/>
          <w:szCs w:val="20"/>
          <w:lang w:val="it-IT"/>
        </w:rPr>
        <w:t>el DPR 445/2000 da parte del legale rappresentante</w:t>
      </w:r>
    </w:p>
    <w:p w:rsidR="007833B7" w:rsidRDefault="007833B7">
      <w:pPr>
        <w:rPr>
          <w:rFonts w:ascii="Arial" w:hAnsi="Arial" w:cs="Arial"/>
          <w:sz w:val="20"/>
          <w:szCs w:val="20"/>
          <w:lang w:val="it-IT"/>
        </w:rPr>
      </w:pPr>
    </w:p>
    <w:p w:rsidR="007833B7" w:rsidRDefault="007833B7">
      <w:pPr>
        <w:rPr>
          <w:rFonts w:ascii="Arial" w:hAnsi="Arial" w:cs="Arial"/>
          <w:sz w:val="20"/>
          <w:szCs w:val="20"/>
          <w:lang w:val="it-IT"/>
        </w:rPr>
      </w:pPr>
    </w:p>
    <w:p w:rsidR="007833B7" w:rsidRDefault="001D32F5" w:rsidP="001D32F5">
      <w:pPr>
        <w:pStyle w:val="Corpotesto"/>
        <w:ind w:left="5927" w:right="-1"/>
        <w:jc w:val="right"/>
        <w:rPr>
          <w:rFonts w:ascii="Arial" w:hAnsi="Arial" w:cs="Arial"/>
          <w:lang w:val="it-IT"/>
        </w:rPr>
      </w:pPr>
      <w:r>
        <w:rPr>
          <w:rFonts w:ascii="Arial" w:hAnsi="Arial" w:cs="Arial"/>
          <w:lang w:val="it-IT"/>
        </w:rPr>
        <w:t>All’ASP Valloni Marecchia</w:t>
      </w:r>
    </w:p>
    <w:p w:rsidR="007833B7" w:rsidRDefault="007833B7">
      <w:pPr>
        <w:rPr>
          <w:rFonts w:ascii="Arial" w:hAnsi="Arial" w:cs="Arial"/>
          <w:sz w:val="20"/>
          <w:szCs w:val="20"/>
          <w:lang w:val="it-IT"/>
        </w:rPr>
      </w:pPr>
    </w:p>
    <w:p w:rsidR="007833B7" w:rsidRDefault="007833B7">
      <w:pPr>
        <w:rPr>
          <w:rFonts w:ascii="Arial" w:hAnsi="Arial" w:cs="Arial"/>
          <w:sz w:val="20"/>
          <w:szCs w:val="20"/>
          <w:lang w:val="it-IT"/>
        </w:rPr>
      </w:pPr>
    </w:p>
    <w:p w:rsidR="007833B7" w:rsidRDefault="007833B7">
      <w:pPr>
        <w:rPr>
          <w:rFonts w:ascii="Arial" w:hAnsi="Arial" w:cs="Arial"/>
          <w:sz w:val="20"/>
          <w:szCs w:val="20"/>
          <w:lang w:val="it-IT"/>
        </w:rPr>
      </w:pPr>
    </w:p>
    <w:p w:rsidR="001D32F5" w:rsidRPr="001D32F5" w:rsidRDefault="007833B7" w:rsidP="001D32F5">
      <w:pPr>
        <w:spacing w:before="60" w:after="60"/>
        <w:rPr>
          <w:rFonts w:ascii="Arial" w:eastAsia="Times New Roman" w:hAnsi="Arial" w:cs="Arial"/>
          <w:bCs/>
          <w:color w:val="000000"/>
          <w:kern w:val="0"/>
          <w:sz w:val="24"/>
          <w:szCs w:val="24"/>
          <w:lang w:val="it-IT" w:eastAsia="it-IT"/>
        </w:rPr>
      </w:pPr>
      <w:r w:rsidRPr="001D32F5">
        <w:rPr>
          <w:rFonts w:ascii="Arial" w:hAnsi="Arial" w:cs="Arial"/>
          <w:sz w:val="20"/>
          <w:szCs w:val="20"/>
          <w:lang w:val="it-IT"/>
        </w:rPr>
        <w:t>Oggetto:</w:t>
      </w:r>
      <w:r w:rsidR="00504FB3" w:rsidRPr="001D32F5">
        <w:rPr>
          <w:rFonts w:ascii="Arial" w:hAnsi="Arial" w:cs="Arial"/>
          <w:sz w:val="20"/>
          <w:szCs w:val="20"/>
          <w:lang w:val="it-IT"/>
        </w:rPr>
        <w:t xml:space="preserve"> </w:t>
      </w:r>
      <w:r w:rsidR="001D32F5" w:rsidRPr="001D32F5">
        <w:rPr>
          <w:rFonts w:ascii="Arial" w:eastAsia="Times New Roman" w:hAnsi="Arial" w:cs="Arial"/>
          <w:b/>
          <w:bCs/>
          <w:color w:val="000000"/>
          <w:sz w:val="24"/>
          <w:szCs w:val="24"/>
          <w:lang w:val="it-IT"/>
        </w:rPr>
        <w:t xml:space="preserve">MIGLIORAMENTO E RIQUALIFICAZIONE DELL’AREA VERDE E CORTILIZIA DI STRUTTURA RESIDENZIALE PER ANZIANI “Programma comfort e sicurezza” </w:t>
      </w:r>
      <w:r w:rsidR="001D32F5" w:rsidRPr="001D32F5">
        <w:rPr>
          <w:rFonts w:ascii="Arial" w:eastAsia="Times New Roman" w:hAnsi="Arial" w:cs="Arial"/>
          <w:b/>
          <w:kern w:val="0"/>
          <w:sz w:val="24"/>
          <w:szCs w:val="24"/>
          <w:lang w:val="it-IT" w:eastAsia="it-IT"/>
        </w:rPr>
        <w:t>CUP</w:t>
      </w:r>
      <w:r w:rsidR="001D32F5" w:rsidRPr="001D32F5">
        <w:rPr>
          <w:rFonts w:ascii="Arial" w:eastAsia="Times New Roman" w:hAnsi="Arial" w:cs="Arial"/>
          <w:kern w:val="0"/>
          <w:sz w:val="24"/>
          <w:szCs w:val="24"/>
          <w:lang w:val="it-IT" w:eastAsia="it-IT"/>
        </w:rPr>
        <w:t xml:space="preserve"> J95E21000030002 – </w:t>
      </w:r>
      <w:r w:rsidR="001D32F5" w:rsidRPr="001D32F5">
        <w:rPr>
          <w:rFonts w:ascii="Arial" w:eastAsia="Times New Roman" w:hAnsi="Arial" w:cs="Arial"/>
          <w:b/>
          <w:kern w:val="0"/>
          <w:sz w:val="24"/>
          <w:szCs w:val="24"/>
          <w:lang w:val="it-IT" w:eastAsia="it-IT"/>
        </w:rPr>
        <w:t>CIG</w:t>
      </w:r>
      <w:r w:rsidR="001D32F5" w:rsidRPr="001D32F5">
        <w:rPr>
          <w:rFonts w:ascii="Arial" w:eastAsia="Times New Roman" w:hAnsi="Arial" w:cs="Arial"/>
          <w:kern w:val="0"/>
          <w:sz w:val="24"/>
          <w:szCs w:val="24"/>
          <w:lang w:val="it-IT" w:eastAsia="it-IT"/>
        </w:rPr>
        <w:t xml:space="preserve"> </w:t>
      </w:r>
      <w:r w:rsidR="001C3A98" w:rsidRPr="001C3A98">
        <w:rPr>
          <w:rFonts w:ascii="Arial" w:eastAsia="Times New Roman" w:hAnsi="Arial" w:cs="Arial"/>
          <w:kern w:val="0"/>
          <w:sz w:val="24"/>
          <w:szCs w:val="24"/>
          <w:lang w:val="it-IT" w:eastAsia="it-IT"/>
        </w:rPr>
        <w:t>9920113039</w:t>
      </w:r>
    </w:p>
    <w:p w:rsidR="001D32F5" w:rsidRPr="001D32F5" w:rsidRDefault="001D32F5" w:rsidP="001D32F5">
      <w:pPr>
        <w:suppressAutoHyphens w:val="0"/>
        <w:autoSpaceDE w:val="0"/>
        <w:autoSpaceDN w:val="0"/>
        <w:adjustRightInd w:val="0"/>
        <w:jc w:val="both"/>
        <w:rPr>
          <w:rFonts w:ascii="Times New Roman" w:eastAsia="Times New Roman" w:hAnsi="Times New Roman" w:cs="Times New Roman"/>
          <w:b/>
          <w:bCs/>
          <w:color w:val="000000"/>
          <w:sz w:val="24"/>
          <w:szCs w:val="24"/>
          <w:lang w:val="it-IT"/>
        </w:rPr>
      </w:pPr>
    </w:p>
    <w:p w:rsidR="00504FB3" w:rsidRPr="00504FB3" w:rsidRDefault="00504FB3" w:rsidP="00504FB3">
      <w:pPr>
        <w:pStyle w:val="NormaleWeb"/>
        <w:jc w:val="both"/>
        <w:rPr>
          <w:rFonts w:ascii="Arial" w:hAnsi="Arial" w:cs="Arial"/>
          <w:sz w:val="20"/>
          <w:szCs w:val="20"/>
          <w:lang w:val="it-IT"/>
        </w:rPr>
      </w:pPr>
    </w:p>
    <w:p w:rsidR="008D195B" w:rsidRDefault="008D195B" w:rsidP="008D195B">
      <w:pPr>
        <w:pStyle w:val="Standard"/>
        <w:ind w:left="851" w:hanging="851"/>
        <w:jc w:val="both"/>
        <w:rPr>
          <w:rFonts w:ascii="Arial" w:hAnsi="Arial" w:cs="Arial"/>
          <w:b/>
          <w:bCs/>
          <w:sz w:val="20"/>
          <w:szCs w:val="20"/>
        </w:rPr>
      </w:pPr>
    </w:p>
    <w:p w:rsidR="008D195B" w:rsidRDefault="008D195B" w:rsidP="008D195B">
      <w:pPr>
        <w:pStyle w:val="Standard"/>
        <w:ind w:left="851" w:hanging="851"/>
        <w:jc w:val="both"/>
      </w:pPr>
    </w:p>
    <w:p w:rsidR="007833B7" w:rsidRDefault="007833B7">
      <w:pPr>
        <w:pStyle w:val="Corpotesto"/>
        <w:tabs>
          <w:tab w:val="left" w:pos="5155"/>
        </w:tabs>
        <w:spacing w:line="360" w:lineRule="auto"/>
        <w:ind w:left="0"/>
        <w:jc w:val="both"/>
        <w:rPr>
          <w:rFonts w:ascii="Arial" w:hAnsi="Arial" w:cs="Arial"/>
          <w:lang w:val="it-IT"/>
        </w:rPr>
      </w:pPr>
      <w:r>
        <w:rPr>
          <w:rFonts w:ascii="Arial" w:hAnsi="Arial" w:cs="Arial"/>
          <w:lang w:val="it-IT"/>
        </w:rPr>
        <w:t>Il sottoscritto</w:t>
      </w:r>
      <w:r>
        <w:rPr>
          <w:rFonts w:ascii="Arial" w:hAnsi="Arial" w:cs="Arial"/>
          <w:w w:val="99"/>
          <w:lang w:val="it-IT"/>
        </w:rPr>
        <w:t xml:space="preserve"> _______________________________________________ </w:t>
      </w:r>
      <w:r>
        <w:rPr>
          <w:rFonts w:ascii="Arial" w:hAnsi="Arial" w:cs="Arial"/>
          <w:lang w:val="it-IT"/>
        </w:rPr>
        <w:t xml:space="preserve">nato a _______________________ __________________________ (Prov. __ ) </w:t>
      </w:r>
      <w:r>
        <w:rPr>
          <w:rFonts w:ascii="Arial" w:hAnsi="Arial" w:cs="Arial"/>
          <w:w w:val="95"/>
          <w:lang w:val="it-IT"/>
        </w:rPr>
        <w:t>il ____________________,</w:t>
      </w:r>
      <w:r>
        <w:rPr>
          <w:rFonts w:ascii="Arial" w:hAnsi="Arial" w:cs="Arial"/>
          <w:w w:val="99"/>
          <w:lang w:val="it-IT"/>
        </w:rPr>
        <w:t xml:space="preserve"> residente a ____________________ __________________________ </w:t>
      </w:r>
      <w:r>
        <w:rPr>
          <w:rFonts w:ascii="Arial" w:hAnsi="Arial" w:cs="Arial"/>
          <w:lang w:val="it-IT"/>
        </w:rPr>
        <w:t>(Prov. __ ) all’indirizzo ________________________</w:t>
      </w:r>
      <w:r>
        <w:rPr>
          <w:rFonts w:ascii="Arial" w:hAnsi="Arial" w:cs="Arial"/>
          <w:w w:val="99"/>
          <w:lang w:val="it-IT"/>
        </w:rPr>
        <w:t xml:space="preserve">_________________ </w:t>
      </w:r>
      <w:r>
        <w:rPr>
          <w:rFonts w:ascii="Arial" w:hAnsi="Arial" w:cs="Arial"/>
          <w:lang w:val="it-IT"/>
        </w:rPr>
        <w:t>i</w:t>
      </w:r>
      <w:r w:rsidR="00A227C5">
        <w:rPr>
          <w:rFonts w:ascii="Arial" w:hAnsi="Arial" w:cs="Arial"/>
          <w:lang w:val="it-IT"/>
        </w:rPr>
        <w:t>n</w:t>
      </w:r>
      <w:r>
        <w:rPr>
          <w:rFonts w:ascii="Arial" w:hAnsi="Arial" w:cs="Arial"/>
          <w:lang w:val="it-IT"/>
        </w:rPr>
        <w:t xml:space="preserve"> qualità di (Titolare, Legale Rappresentante o Procuratore)</w:t>
      </w:r>
      <w:r>
        <w:rPr>
          <w:rFonts w:ascii="Arial" w:hAnsi="Arial" w:cs="Arial"/>
          <w:w w:val="99"/>
          <w:lang w:val="it-IT"/>
        </w:rPr>
        <w:t xml:space="preserve"> ______________________________________ </w:t>
      </w:r>
      <w:r>
        <w:rPr>
          <w:rFonts w:ascii="Arial" w:hAnsi="Arial" w:cs="Arial"/>
          <w:lang w:val="it-IT"/>
        </w:rPr>
        <w:t>dell’operatore economico __________________________________________</w:t>
      </w:r>
      <w:r>
        <w:rPr>
          <w:rFonts w:ascii="Arial" w:hAnsi="Arial" w:cs="Arial"/>
          <w:w w:val="99"/>
          <w:lang w:val="it-IT"/>
        </w:rPr>
        <w:t xml:space="preserve">________________________ </w:t>
      </w:r>
      <w:r>
        <w:rPr>
          <w:rFonts w:ascii="Arial" w:hAnsi="Arial" w:cs="Arial"/>
          <w:lang w:val="it-IT"/>
        </w:rPr>
        <w:t xml:space="preserve">con sede legale in ____________________________________ (Prov. __ ), </w:t>
      </w:r>
      <w:r>
        <w:rPr>
          <w:rFonts w:ascii="Arial" w:hAnsi="Arial" w:cs="Arial"/>
          <w:w w:val="95"/>
          <w:lang w:val="it-IT"/>
        </w:rPr>
        <w:t>Stato ______________________ i</w:t>
      </w:r>
      <w:r>
        <w:rPr>
          <w:rFonts w:ascii="Arial" w:hAnsi="Arial" w:cs="Arial"/>
          <w:lang w:val="it-IT"/>
        </w:rPr>
        <w:t>ndirizzo e CAP _________________________________________________________________________ codice fiscale _____________________________ P. IVA _______________________________________ tel. ____________________________ PEC __________________________________________________</w:t>
      </w:r>
    </w:p>
    <w:p w:rsidR="007833B7" w:rsidRDefault="007833B7">
      <w:pPr>
        <w:spacing w:line="360" w:lineRule="auto"/>
        <w:jc w:val="both"/>
        <w:rPr>
          <w:rFonts w:ascii="Arial" w:hAnsi="Arial" w:cs="Arial"/>
          <w:sz w:val="20"/>
          <w:szCs w:val="20"/>
          <w:lang w:val="it-IT"/>
        </w:rPr>
      </w:pPr>
    </w:p>
    <w:p w:rsidR="007833B7" w:rsidRDefault="007833B7">
      <w:pPr>
        <w:spacing w:line="360" w:lineRule="auto"/>
        <w:jc w:val="both"/>
        <w:rPr>
          <w:rFonts w:ascii="Arial" w:hAnsi="Arial" w:cs="Arial"/>
          <w:sz w:val="20"/>
          <w:szCs w:val="20"/>
          <w:lang w:val="it-IT"/>
        </w:rPr>
      </w:pPr>
      <w:r>
        <w:rPr>
          <w:rFonts w:ascii="Arial" w:hAnsi="Arial" w:cs="Arial"/>
          <w:sz w:val="20"/>
          <w:szCs w:val="20"/>
          <w:lang w:val="it-IT"/>
        </w:rPr>
        <w:t>consapevole del fatto che,</w:t>
      </w:r>
      <w:r>
        <w:rPr>
          <w:rFonts w:ascii="Arial" w:hAnsi="Arial" w:cs="Arial"/>
          <w:w w:val="99"/>
          <w:sz w:val="20"/>
          <w:szCs w:val="20"/>
          <w:lang w:val="it-IT"/>
        </w:rPr>
        <w:t xml:space="preserve"> </w:t>
      </w:r>
      <w:r>
        <w:rPr>
          <w:rFonts w:ascii="Arial" w:hAnsi="Arial" w:cs="Arial"/>
          <w:sz w:val="20"/>
          <w:szCs w:val="20"/>
          <w:lang w:val="it-IT"/>
        </w:rPr>
        <w:t>in caso di mendace dichiarazione, verranno applicate nei suoi riguardi, ai sensi degli artt. 75 e</w:t>
      </w:r>
      <w:r>
        <w:rPr>
          <w:rFonts w:ascii="Arial" w:hAnsi="Arial" w:cs="Arial"/>
          <w:w w:val="99"/>
          <w:sz w:val="20"/>
          <w:szCs w:val="20"/>
          <w:lang w:val="it-IT"/>
        </w:rPr>
        <w:t xml:space="preserve"> </w:t>
      </w:r>
      <w:r>
        <w:rPr>
          <w:rFonts w:ascii="Arial" w:hAnsi="Arial" w:cs="Arial"/>
          <w:sz w:val="20"/>
          <w:szCs w:val="20"/>
          <w:lang w:val="it-IT"/>
        </w:rPr>
        <w:t>76 del D.P.R. 28/12/2000 n. 445 e successive modifiche ed integrazioni, le sanzioni previste</w:t>
      </w:r>
      <w:r>
        <w:rPr>
          <w:rFonts w:ascii="Arial" w:hAnsi="Arial" w:cs="Arial"/>
          <w:w w:val="99"/>
          <w:sz w:val="20"/>
          <w:szCs w:val="20"/>
          <w:lang w:val="it-IT"/>
        </w:rPr>
        <w:t xml:space="preserve"> </w:t>
      </w:r>
      <w:r>
        <w:rPr>
          <w:rFonts w:ascii="Arial" w:hAnsi="Arial" w:cs="Arial"/>
          <w:sz w:val="20"/>
          <w:szCs w:val="20"/>
          <w:lang w:val="it-IT"/>
        </w:rPr>
        <w:t>dal Codice Penale e dalle leggi speciali in materia di falsità negli atti, oltre alle conseguenze</w:t>
      </w:r>
      <w:r>
        <w:rPr>
          <w:rFonts w:ascii="Arial" w:hAnsi="Arial" w:cs="Arial"/>
          <w:w w:val="99"/>
          <w:sz w:val="20"/>
          <w:szCs w:val="20"/>
          <w:lang w:val="it-IT"/>
        </w:rPr>
        <w:t xml:space="preserve"> </w:t>
      </w:r>
      <w:r>
        <w:rPr>
          <w:rFonts w:ascii="Arial" w:hAnsi="Arial" w:cs="Arial"/>
          <w:sz w:val="20"/>
          <w:szCs w:val="20"/>
          <w:lang w:val="it-IT"/>
        </w:rPr>
        <w:t>amministrative previste per le procedure relative all’affidamento dei contratti pubblici</w:t>
      </w:r>
    </w:p>
    <w:p w:rsidR="0086261E" w:rsidRPr="0086261E" w:rsidRDefault="0086261E" w:rsidP="0086261E">
      <w:pPr>
        <w:spacing w:line="360" w:lineRule="auto"/>
        <w:jc w:val="center"/>
        <w:rPr>
          <w:rFonts w:ascii="Arial" w:hAnsi="Arial" w:cs="Arial"/>
          <w:sz w:val="20"/>
          <w:szCs w:val="20"/>
          <w:lang w:val="it-IT"/>
        </w:rPr>
      </w:pPr>
      <w:r w:rsidRPr="0086261E">
        <w:rPr>
          <w:rFonts w:ascii="Arial" w:hAnsi="Arial" w:cs="Arial"/>
          <w:sz w:val="20"/>
          <w:szCs w:val="20"/>
          <w:lang w:val="it-IT"/>
        </w:rPr>
        <w:t>CHIEDE</w:t>
      </w:r>
    </w:p>
    <w:p w:rsidR="0086261E" w:rsidRPr="0086261E" w:rsidRDefault="0086261E" w:rsidP="0086261E">
      <w:pPr>
        <w:spacing w:line="360" w:lineRule="auto"/>
        <w:jc w:val="both"/>
        <w:rPr>
          <w:rFonts w:ascii="Arial" w:hAnsi="Arial" w:cs="Arial"/>
          <w:sz w:val="20"/>
          <w:szCs w:val="20"/>
          <w:lang w:val="it-IT"/>
        </w:rPr>
      </w:pPr>
      <w:r w:rsidRPr="0086261E">
        <w:rPr>
          <w:rFonts w:ascii="Arial" w:hAnsi="Arial" w:cs="Arial"/>
          <w:sz w:val="20"/>
          <w:szCs w:val="20"/>
          <w:lang w:val="it-IT"/>
        </w:rPr>
        <w:t>di partecipare alla gara indicata in oggetto</w:t>
      </w:r>
      <w:r>
        <w:rPr>
          <w:rFonts w:ascii="Arial" w:hAnsi="Arial" w:cs="Arial"/>
          <w:sz w:val="20"/>
          <w:szCs w:val="20"/>
          <w:lang w:val="it-IT"/>
        </w:rPr>
        <w:t xml:space="preserve"> e</w:t>
      </w:r>
    </w:p>
    <w:p w:rsidR="007833B7" w:rsidRDefault="007833B7">
      <w:pPr>
        <w:pStyle w:val="Corpotesto"/>
        <w:spacing w:line="360" w:lineRule="auto"/>
        <w:ind w:left="0"/>
        <w:jc w:val="center"/>
        <w:rPr>
          <w:rFonts w:ascii="Arial" w:hAnsi="Arial" w:cs="Arial"/>
          <w:lang w:val="it-IT"/>
        </w:rPr>
      </w:pPr>
      <w:r>
        <w:rPr>
          <w:rFonts w:ascii="Arial" w:hAnsi="Arial" w:cs="Arial"/>
          <w:lang w:val="it-IT"/>
        </w:rPr>
        <w:t>DICHIARA,</w:t>
      </w:r>
    </w:p>
    <w:p w:rsidR="007833B7" w:rsidRDefault="007833B7">
      <w:pPr>
        <w:pStyle w:val="Corpotesto"/>
        <w:spacing w:line="360" w:lineRule="auto"/>
        <w:ind w:left="0"/>
        <w:jc w:val="both"/>
        <w:rPr>
          <w:rFonts w:ascii="Arial" w:hAnsi="Arial" w:cs="Arial"/>
          <w:u w:val="single"/>
          <w:lang w:val="it-IT"/>
        </w:rPr>
      </w:pPr>
      <w:r>
        <w:rPr>
          <w:rFonts w:ascii="Arial" w:hAnsi="Arial" w:cs="Arial"/>
          <w:lang w:val="it-IT"/>
        </w:rPr>
        <w:t xml:space="preserve">con espresso riferimento all’operatore economico che rappresenta, di aver compilato e allegato alla documentazione di gara il </w:t>
      </w:r>
      <w:r>
        <w:rPr>
          <w:rFonts w:ascii="Arial" w:hAnsi="Arial" w:cs="Arial"/>
          <w:b/>
          <w:lang w:val="it-IT"/>
        </w:rPr>
        <w:t>DGUE</w:t>
      </w:r>
      <w:r>
        <w:rPr>
          <w:rFonts w:ascii="Arial" w:hAnsi="Arial" w:cs="Arial"/>
          <w:lang w:val="it-IT"/>
        </w:rPr>
        <w:t>, in conformità a quanto previsto dalla Circolare 18 luglio 2016, n. 3 del Ministero delle Infrastrutture e dei Trasporti, pubblicata sulla Gazzetta Ufficiale del 27.07.2016 n. 174, e di specificare e precisare le dichiarazioni ivi rese con le seguenti:</w:t>
      </w:r>
    </w:p>
    <w:p w:rsidR="007833B7" w:rsidRDefault="007833B7">
      <w:pPr>
        <w:pStyle w:val="Titolo1"/>
        <w:pageBreakBefore/>
        <w:spacing w:before="0"/>
        <w:ind w:left="115" w:right="-40"/>
        <w:jc w:val="center"/>
        <w:rPr>
          <w:rFonts w:ascii="Arial" w:hAnsi="Arial" w:cs="Arial"/>
          <w:lang w:val="it-IT"/>
        </w:rPr>
      </w:pPr>
      <w:r>
        <w:rPr>
          <w:rFonts w:ascii="Arial" w:hAnsi="Arial" w:cs="Arial"/>
          <w:u w:val="single"/>
          <w:lang w:val="it-IT"/>
        </w:rPr>
        <w:lastRenderedPageBreak/>
        <w:t>PARTE A – FORMA DI PARTECIPAZIONE</w:t>
      </w:r>
    </w:p>
    <w:p w:rsidR="007833B7" w:rsidRDefault="007833B7">
      <w:pPr>
        <w:pStyle w:val="Corpotesto"/>
        <w:tabs>
          <w:tab w:val="left" w:pos="110"/>
        </w:tabs>
        <w:ind w:left="110"/>
        <w:rPr>
          <w:rFonts w:ascii="Arial" w:hAnsi="Arial" w:cs="Arial"/>
          <w:b/>
          <w:lang w:val="it-IT"/>
        </w:rPr>
      </w:pPr>
    </w:p>
    <w:p w:rsidR="007833B7" w:rsidRDefault="007833B7">
      <w:pPr>
        <w:pStyle w:val="Corpotesto"/>
        <w:tabs>
          <w:tab w:val="left" w:pos="110"/>
        </w:tabs>
        <w:ind w:left="110"/>
        <w:rPr>
          <w:rFonts w:ascii="Arial" w:hAnsi="Arial" w:cs="Arial"/>
          <w:b/>
          <w:sz w:val="16"/>
          <w:szCs w:val="16"/>
          <w:lang w:val="it-IT"/>
        </w:rPr>
      </w:pPr>
      <w:r>
        <w:rPr>
          <w:rFonts w:ascii="Arial" w:hAnsi="Arial" w:cs="Arial"/>
          <w:b/>
          <w:lang w:val="it-IT"/>
        </w:rPr>
        <w:t>A1 – di partecipare alla gara in qualità di:</w:t>
      </w:r>
    </w:p>
    <w:p w:rsidR="007833B7" w:rsidRDefault="007833B7">
      <w:pPr>
        <w:pStyle w:val="Corpotesto"/>
        <w:tabs>
          <w:tab w:val="left" w:pos="110"/>
        </w:tabs>
        <w:ind w:left="110"/>
        <w:rPr>
          <w:rFonts w:ascii="Arial" w:hAnsi="Arial" w:cs="Arial"/>
          <w:b/>
          <w:sz w:val="16"/>
          <w:szCs w:val="16"/>
          <w:lang w:val="it-IT"/>
        </w:rPr>
      </w:pPr>
    </w:p>
    <w:p w:rsidR="007833B7" w:rsidRDefault="007833B7">
      <w:pPr>
        <w:pStyle w:val="Corpotesto"/>
        <w:numPr>
          <w:ilvl w:val="0"/>
          <w:numId w:val="3"/>
        </w:numPr>
        <w:rPr>
          <w:rFonts w:ascii="Arial" w:hAnsi="Arial" w:cs="Arial"/>
          <w:b/>
          <w:sz w:val="16"/>
          <w:szCs w:val="16"/>
          <w:lang w:val="it-IT"/>
        </w:rPr>
      </w:pPr>
      <w:r>
        <w:rPr>
          <w:rFonts w:ascii="Arial" w:hAnsi="Arial" w:cs="Arial"/>
          <w:lang w:val="it-IT"/>
        </w:rPr>
        <w:t>concorrente singolo (imprenditore individuale o società, art. 45 comma 2 lett. a) del D.lgs. 50/2016)</w:t>
      </w:r>
    </w:p>
    <w:p w:rsidR="007833B7" w:rsidRDefault="007833B7">
      <w:pPr>
        <w:pStyle w:val="Corpotesto"/>
        <w:tabs>
          <w:tab w:val="left" w:pos="110"/>
        </w:tabs>
        <w:ind w:left="110"/>
        <w:rPr>
          <w:rFonts w:ascii="Arial" w:hAnsi="Arial" w:cs="Arial"/>
          <w:b/>
          <w:sz w:val="16"/>
          <w:szCs w:val="16"/>
          <w:lang w:val="it-IT"/>
        </w:rPr>
      </w:pPr>
    </w:p>
    <w:p w:rsidR="007833B7" w:rsidRDefault="007833B7">
      <w:pPr>
        <w:pStyle w:val="Corpotesto"/>
        <w:numPr>
          <w:ilvl w:val="0"/>
          <w:numId w:val="3"/>
        </w:numPr>
        <w:rPr>
          <w:rFonts w:ascii="Arial" w:hAnsi="Arial" w:cs="Arial"/>
          <w:b/>
          <w:sz w:val="16"/>
          <w:szCs w:val="16"/>
          <w:lang w:val="it-IT"/>
        </w:rPr>
      </w:pPr>
      <w:r>
        <w:rPr>
          <w:rFonts w:ascii="Arial" w:hAnsi="Arial" w:cs="Arial"/>
          <w:lang w:val="it-IT"/>
        </w:rPr>
        <w:t>consorzio fra società cooperative di produzione e lavoro (art. 45 comma 2 lett. b) del D.lgs. 50/2016)</w:t>
      </w:r>
    </w:p>
    <w:p w:rsidR="007833B7" w:rsidRDefault="007833B7">
      <w:pPr>
        <w:pStyle w:val="Corpotesto"/>
        <w:tabs>
          <w:tab w:val="left" w:pos="110"/>
        </w:tabs>
        <w:ind w:left="110"/>
        <w:rPr>
          <w:rFonts w:ascii="Arial" w:hAnsi="Arial" w:cs="Arial"/>
          <w:b/>
          <w:sz w:val="16"/>
          <w:szCs w:val="16"/>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6402"/>
      </w:tblGrid>
      <w:tr w:rsidR="007118BF" w:rsidRPr="00311646" w:rsidTr="0093702E">
        <w:trPr>
          <w:trHeight w:hRule="exact" w:val="80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Consorziate esecutrici</w:t>
            </w:r>
            <w:r>
              <w:rPr>
                <w:rFonts w:ascii="Arial" w:hAnsi="Arial" w:cs="Arial"/>
                <w:sz w:val="20"/>
                <w:szCs w:val="20"/>
                <w:lang w:val="it-IT"/>
              </w:rPr>
              <w:br/>
              <w:t>(codice fiscale, P. IVA, denominazione, indirizzo)</w:t>
            </w:r>
          </w:p>
        </w:tc>
        <w:tc>
          <w:tcPr>
            <w:tcW w:w="6402" w:type="dxa"/>
            <w:shd w:val="clear" w:color="auto" w:fill="auto"/>
            <w:vAlign w:val="center"/>
          </w:tcPr>
          <w:p w:rsidR="007833B7" w:rsidRPr="00DA34F7" w:rsidRDefault="007833B7">
            <w:pPr>
              <w:pStyle w:val="TableParagraph"/>
              <w:ind w:left="1"/>
              <w:jc w:val="center"/>
              <w:rPr>
                <w:lang w:val="it-IT"/>
              </w:rPr>
            </w:pPr>
            <w:bookmarkStart w:id="1" w:name="OLE_LINK18"/>
            <w:bookmarkStart w:id="2" w:name="OLE_LINK17"/>
            <w:r>
              <w:rPr>
                <w:rFonts w:ascii="Arial" w:hAnsi="Arial" w:cs="Arial"/>
                <w:sz w:val="20"/>
                <w:szCs w:val="20"/>
                <w:lang w:val="it-IT"/>
              </w:rPr>
              <w:t xml:space="preserve">Categoria di lavori da eseguire e relativa percentuale </w:t>
            </w:r>
            <w:r>
              <w:rPr>
                <w:rFonts w:ascii="Arial" w:hAnsi="Arial" w:cs="Arial"/>
                <w:sz w:val="16"/>
                <w:szCs w:val="20"/>
                <w:lang w:val="it-IT"/>
              </w:rPr>
              <w:t>(art. 48 comma 4 D.Lgs. 50/2016)</w:t>
            </w:r>
            <w:bookmarkEnd w:id="1"/>
            <w:bookmarkEnd w:id="2"/>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2"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2"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2"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tabs>
          <w:tab w:val="left" w:pos="110"/>
        </w:tabs>
        <w:ind w:left="110"/>
        <w:rPr>
          <w:rFonts w:ascii="Arial" w:hAnsi="Arial" w:cs="Arial"/>
          <w:b/>
          <w:sz w:val="16"/>
          <w:szCs w:val="16"/>
          <w:lang w:val="it-IT"/>
        </w:rPr>
      </w:pPr>
    </w:p>
    <w:p w:rsidR="007833B7" w:rsidRDefault="007833B7">
      <w:pPr>
        <w:pStyle w:val="Corpotesto"/>
        <w:numPr>
          <w:ilvl w:val="0"/>
          <w:numId w:val="3"/>
        </w:numPr>
        <w:rPr>
          <w:rFonts w:ascii="Arial" w:hAnsi="Arial" w:cs="Arial"/>
          <w:b/>
          <w:sz w:val="16"/>
          <w:szCs w:val="16"/>
          <w:lang w:val="it-IT"/>
        </w:rPr>
      </w:pPr>
      <w:r>
        <w:rPr>
          <w:rFonts w:ascii="Arial" w:hAnsi="Arial" w:cs="Arial"/>
          <w:lang w:val="it-IT"/>
        </w:rPr>
        <w:t>consorzio tra imprese artigiane (art. 45 comma 2 lett. b) del D.lgs. 50/2016)</w:t>
      </w:r>
    </w:p>
    <w:p w:rsidR="007833B7" w:rsidRDefault="007833B7">
      <w:pPr>
        <w:pStyle w:val="Corpotesto"/>
        <w:tabs>
          <w:tab w:val="left" w:pos="110"/>
        </w:tabs>
        <w:ind w:left="110"/>
        <w:rPr>
          <w:rFonts w:ascii="Arial" w:hAnsi="Arial" w:cs="Arial"/>
          <w:b/>
          <w:sz w:val="16"/>
          <w:szCs w:val="16"/>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6401"/>
      </w:tblGrid>
      <w:tr w:rsidR="007118BF" w:rsidRPr="00311646" w:rsidTr="0093702E">
        <w:trPr>
          <w:trHeight w:hRule="exact" w:val="77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 xml:space="preserve">Consorziate esecutrici </w:t>
            </w:r>
            <w:r>
              <w:rPr>
                <w:rFonts w:ascii="Arial" w:hAnsi="Arial" w:cs="Arial"/>
                <w:sz w:val="20"/>
                <w:szCs w:val="20"/>
                <w:lang w:val="it-IT"/>
              </w:rPr>
              <w:br/>
              <w:t>(codice fiscale, P. IVA, denominazione, indirizzo)</w:t>
            </w:r>
          </w:p>
        </w:tc>
        <w:tc>
          <w:tcPr>
            <w:tcW w:w="6401"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 xml:space="preserve">Categoria di lavori da eseguire e relativa percentuale </w:t>
            </w:r>
            <w:r>
              <w:rPr>
                <w:rFonts w:ascii="Arial" w:hAnsi="Arial" w:cs="Arial"/>
                <w:sz w:val="16"/>
                <w:szCs w:val="20"/>
                <w:lang w:val="it-IT"/>
              </w:rPr>
              <w:t>(art. 48 comma 4 D.Lgs. 50/2016)</w:t>
            </w: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tabs>
          <w:tab w:val="left" w:pos="110"/>
        </w:tabs>
        <w:ind w:left="110"/>
        <w:rPr>
          <w:rFonts w:ascii="Arial" w:hAnsi="Arial" w:cs="Arial"/>
          <w:b/>
          <w:sz w:val="16"/>
          <w:szCs w:val="16"/>
          <w:lang w:val="it-IT"/>
        </w:rPr>
      </w:pPr>
    </w:p>
    <w:p w:rsidR="007833B7" w:rsidRDefault="007833B7">
      <w:pPr>
        <w:pStyle w:val="Corpotesto"/>
        <w:numPr>
          <w:ilvl w:val="0"/>
          <w:numId w:val="3"/>
        </w:numPr>
        <w:rPr>
          <w:rFonts w:ascii="Arial" w:hAnsi="Arial" w:cs="Arial"/>
          <w:b/>
          <w:sz w:val="16"/>
          <w:szCs w:val="16"/>
          <w:lang w:val="it-IT"/>
        </w:rPr>
      </w:pPr>
      <w:r>
        <w:rPr>
          <w:rFonts w:ascii="Arial" w:hAnsi="Arial" w:cs="Arial"/>
          <w:lang w:val="it-IT"/>
        </w:rPr>
        <w:t>consorzio stabile (art. 45 comma 2 lett. c) del D.lgs. 50/2016)</w:t>
      </w:r>
    </w:p>
    <w:p w:rsidR="007833B7" w:rsidRDefault="007833B7">
      <w:pPr>
        <w:pStyle w:val="Corpotesto"/>
        <w:tabs>
          <w:tab w:val="left" w:pos="110"/>
        </w:tabs>
        <w:ind w:left="110"/>
        <w:rPr>
          <w:rFonts w:ascii="Arial" w:hAnsi="Arial" w:cs="Arial"/>
          <w:b/>
          <w:sz w:val="16"/>
          <w:szCs w:val="16"/>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6401"/>
      </w:tblGrid>
      <w:tr w:rsidR="007118BF" w:rsidRPr="00311646" w:rsidTr="0093702E">
        <w:trPr>
          <w:trHeight w:hRule="exact" w:val="83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 xml:space="preserve">Consorziate esecutrici </w:t>
            </w:r>
            <w:r>
              <w:rPr>
                <w:rFonts w:ascii="Arial" w:hAnsi="Arial" w:cs="Arial"/>
                <w:sz w:val="20"/>
                <w:szCs w:val="20"/>
                <w:lang w:val="it-IT"/>
              </w:rPr>
              <w:br/>
              <w:t>(codice fiscale, P. IVA, denominazione, indirizzo)</w:t>
            </w:r>
          </w:p>
        </w:tc>
        <w:tc>
          <w:tcPr>
            <w:tcW w:w="6401"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 xml:space="preserve">Categoria di lavori da eseguire e relativa percentuale </w:t>
            </w:r>
            <w:r>
              <w:rPr>
                <w:rFonts w:ascii="Arial" w:hAnsi="Arial" w:cs="Arial"/>
                <w:sz w:val="16"/>
                <w:szCs w:val="20"/>
                <w:lang w:val="it-IT"/>
              </w:rPr>
              <w:t>(art. 48 comma 4 D.Lgs. 50/2016)</w:t>
            </w: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tabs>
          <w:tab w:val="left" w:pos="110"/>
        </w:tabs>
        <w:ind w:left="110"/>
        <w:rPr>
          <w:rFonts w:ascii="Arial" w:hAnsi="Arial" w:cs="Arial"/>
          <w:b/>
          <w:sz w:val="16"/>
          <w:szCs w:val="16"/>
          <w:lang w:val="it-IT"/>
        </w:rPr>
      </w:pPr>
    </w:p>
    <w:p w:rsidR="007833B7" w:rsidRDefault="007833B7">
      <w:pPr>
        <w:pStyle w:val="Corpotesto"/>
        <w:numPr>
          <w:ilvl w:val="0"/>
          <w:numId w:val="3"/>
        </w:numPr>
        <w:jc w:val="both"/>
        <w:rPr>
          <w:rFonts w:ascii="Arial" w:hAnsi="Arial" w:cs="Arial"/>
          <w:b/>
          <w:sz w:val="16"/>
          <w:szCs w:val="16"/>
          <w:lang w:val="it-IT"/>
        </w:rPr>
      </w:pPr>
      <w:r>
        <w:rPr>
          <w:rFonts w:ascii="Arial" w:hAnsi="Arial" w:cs="Arial"/>
          <w:lang w:val="it-IT"/>
        </w:rPr>
        <w:t>componente di consorzio designata come esecutrice (art. 45 comma 2 lett. b) o c) del D.lgs. 50/2016)</w:t>
      </w:r>
    </w:p>
    <w:p w:rsidR="007833B7" w:rsidRDefault="007833B7">
      <w:pPr>
        <w:pStyle w:val="Corpotesto"/>
        <w:tabs>
          <w:tab w:val="left" w:pos="110"/>
        </w:tabs>
        <w:ind w:left="110"/>
        <w:rPr>
          <w:rFonts w:ascii="Arial" w:hAnsi="Arial" w:cs="Arial"/>
          <w:b/>
          <w:sz w:val="16"/>
          <w:szCs w:val="16"/>
          <w:lang w:val="it-IT"/>
        </w:rPr>
      </w:pPr>
    </w:p>
    <w:p w:rsidR="00DA34F7" w:rsidRPr="00A44CD9" w:rsidRDefault="00DA34F7" w:rsidP="00DA34F7">
      <w:pPr>
        <w:pStyle w:val="Corpotesto"/>
        <w:numPr>
          <w:ilvl w:val="0"/>
          <w:numId w:val="3"/>
        </w:numPr>
        <w:jc w:val="both"/>
        <w:rPr>
          <w:rFonts w:ascii="Arial" w:hAnsi="Arial" w:cs="Arial"/>
          <w:lang w:val="it-IT"/>
        </w:rPr>
      </w:pPr>
      <w:r w:rsidRPr="00A44CD9">
        <w:rPr>
          <w:rFonts w:ascii="Arial" w:hAnsi="Arial" w:cs="Arial"/>
          <w:lang w:val="it-IT"/>
        </w:rPr>
        <w:t>mandatario di Raggruppamento Temporaneo di Imprese (RTI) (art. 45 comma 2 lett. d) del D.lgs. 50/2016)</w:t>
      </w: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sectPr w:rsidR="00DA34F7" w:rsidRPr="00A44CD9" w:rsidSect="0081695C">
          <w:footerReference w:type="even" r:id="rId7"/>
          <w:footerReference w:type="default" r:id="rId8"/>
          <w:endnotePr>
            <w:numFmt w:val="chicago"/>
          </w:endnotePr>
          <w:type w:val="continuous"/>
          <w:pgSz w:w="11906" w:h="16838" w:code="9"/>
          <w:pgMar w:top="1134" w:right="1134" w:bottom="1134" w:left="1134" w:header="1134" w:footer="851" w:gutter="0"/>
          <w:cols w:space="720"/>
        </w:sectPr>
      </w:pP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pPr>
      <w:r w:rsidRPr="00A44CD9">
        <w:rPr>
          <w:rFonts w:ascii="Arial" w:hAnsi="Arial" w:cs="Arial"/>
          <w:lang w:val="it-IT"/>
        </w:rPr>
        <w:lastRenderedPageBreak/>
        <w:t>orizzontale</w:t>
      </w: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pPr>
      <w:r w:rsidRPr="00A44CD9">
        <w:rPr>
          <w:rFonts w:ascii="Arial" w:hAnsi="Arial" w:cs="Arial"/>
          <w:lang w:val="it-IT"/>
        </w:rPr>
        <w:t>verticale</w:t>
      </w: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pPr>
      <w:r w:rsidRPr="00A44CD9">
        <w:rPr>
          <w:rFonts w:ascii="Arial" w:hAnsi="Arial" w:cs="Arial"/>
          <w:lang w:val="it-IT"/>
        </w:rPr>
        <w:t>misto</w:t>
      </w: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pPr>
      <w:r w:rsidRPr="00A44CD9">
        <w:rPr>
          <w:rFonts w:ascii="Arial" w:hAnsi="Arial" w:cs="Arial"/>
          <w:lang w:val="it-IT"/>
        </w:rPr>
        <w:br w:type="column"/>
      </w:r>
      <w:r w:rsidRPr="00A44CD9">
        <w:rPr>
          <w:rFonts w:ascii="Arial" w:hAnsi="Arial" w:cs="Arial"/>
          <w:lang w:val="it-IT"/>
        </w:rPr>
        <w:lastRenderedPageBreak/>
        <w:t>già costituito</w:t>
      </w:r>
    </w:p>
    <w:p w:rsidR="00DA34F7" w:rsidRPr="00A44CD9" w:rsidRDefault="00DA34F7" w:rsidP="00DA34F7">
      <w:pPr>
        <w:pStyle w:val="Corpotesto"/>
        <w:numPr>
          <w:ilvl w:val="0"/>
          <w:numId w:val="2"/>
        </w:numPr>
        <w:tabs>
          <w:tab w:val="clear" w:pos="474"/>
          <w:tab w:val="num" w:pos="851"/>
        </w:tabs>
        <w:ind w:left="851" w:right="102"/>
        <w:jc w:val="both"/>
        <w:rPr>
          <w:rFonts w:ascii="Arial" w:hAnsi="Arial" w:cs="Arial"/>
          <w:lang w:val="it-IT"/>
        </w:rPr>
      </w:pPr>
      <w:r w:rsidRPr="00A44CD9">
        <w:rPr>
          <w:rFonts w:ascii="Arial" w:hAnsi="Arial" w:cs="Arial"/>
          <w:lang w:val="it-IT"/>
        </w:rPr>
        <w:t>da costituire</w:t>
      </w:r>
    </w:p>
    <w:p w:rsidR="00DA34F7" w:rsidRPr="00A44CD9" w:rsidRDefault="00DA34F7" w:rsidP="00DA34F7">
      <w:pPr>
        <w:pStyle w:val="Corpotesto"/>
        <w:ind w:left="567" w:right="102" w:hanging="141"/>
        <w:jc w:val="both"/>
        <w:rPr>
          <w:rFonts w:ascii="Arial" w:hAnsi="Arial" w:cs="Arial"/>
          <w:lang w:val="it-IT"/>
        </w:rPr>
      </w:pPr>
    </w:p>
    <w:p w:rsidR="00DA34F7" w:rsidRPr="00A44CD9" w:rsidRDefault="00DA34F7" w:rsidP="00DA34F7">
      <w:pPr>
        <w:pStyle w:val="Corpotesto"/>
        <w:ind w:left="567" w:right="102" w:hanging="141"/>
        <w:jc w:val="both"/>
        <w:rPr>
          <w:rFonts w:ascii="Arial" w:hAnsi="Arial" w:cs="Arial"/>
          <w:lang w:val="it-IT"/>
        </w:rPr>
        <w:sectPr w:rsidR="00DA34F7" w:rsidRPr="00A44CD9" w:rsidSect="0081695C">
          <w:endnotePr>
            <w:numFmt w:val="chicago"/>
          </w:endnotePr>
          <w:type w:val="continuous"/>
          <w:pgSz w:w="11906" w:h="16838" w:code="9"/>
          <w:pgMar w:top="1134" w:right="1134" w:bottom="1134" w:left="1134" w:header="1134" w:footer="851" w:gutter="0"/>
          <w:cols w:num="2" w:space="709"/>
        </w:sectPr>
      </w:pPr>
    </w:p>
    <w:p w:rsidR="00DA34F7" w:rsidRPr="00A44CD9" w:rsidRDefault="00DA34F7" w:rsidP="00DA34F7">
      <w:pPr>
        <w:pStyle w:val="Corpotesto"/>
        <w:ind w:left="567" w:right="102" w:hanging="141"/>
        <w:jc w:val="both"/>
        <w:rPr>
          <w:rFonts w:ascii="Arial" w:hAnsi="Arial" w:cs="Arial"/>
          <w:lang w:val="it-IT"/>
        </w:rPr>
      </w:pPr>
      <w:r w:rsidRPr="00A44CD9">
        <w:rPr>
          <w:rFonts w:ascii="Arial" w:hAnsi="Arial" w:cs="Arial"/>
          <w:lang w:val="it-IT"/>
        </w:rPr>
        <w:lastRenderedPageBreak/>
        <w:t>composto da:</w:t>
      </w:r>
    </w:p>
    <w:p w:rsidR="007833B7" w:rsidRDefault="007833B7">
      <w:pPr>
        <w:pStyle w:val="Corpotesto"/>
        <w:tabs>
          <w:tab w:val="left" w:pos="110"/>
        </w:tabs>
        <w:ind w:left="110"/>
        <w:rPr>
          <w:rFonts w:ascii="Arial" w:hAnsi="Arial" w:cs="Arial"/>
          <w:b/>
          <w:sz w:val="16"/>
          <w:szCs w:val="16"/>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3239"/>
        <w:gridCol w:w="3241"/>
      </w:tblGrid>
      <w:tr w:rsidR="007118BF" w:rsidRPr="00311646" w:rsidTr="0093702E">
        <w:trPr>
          <w:trHeight w:hRule="exact" w:val="77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Capogruppo/Mandanti</w:t>
            </w:r>
            <w:r>
              <w:rPr>
                <w:rFonts w:ascii="Arial" w:hAnsi="Arial" w:cs="Arial"/>
                <w:sz w:val="20"/>
                <w:szCs w:val="20"/>
                <w:lang w:val="it-IT"/>
              </w:rPr>
              <w:br/>
              <w:t>(codice fiscale, P. IVA, denominazione, indirizzo)</w:t>
            </w:r>
          </w:p>
        </w:tc>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41" w:type="dxa"/>
            <w:shd w:val="clear" w:color="auto" w:fill="auto"/>
            <w:vAlign w:val="center"/>
          </w:tcPr>
          <w:p w:rsidR="007833B7" w:rsidRPr="00DA34F7" w:rsidRDefault="007833B7">
            <w:pPr>
              <w:pStyle w:val="TableParagraph"/>
              <w:ind w:left="1"/>
              <w:jc w:val="center"/>
              <w:rPr>
                <w:lang w:val="it-IT"/>
              </w:rPr>
            </w:pPr>
            <w:bookmarkStart w:id="3" w:name="OLE_LINK22"/>
            <w:bookmarkStart w:id="4" w:name="OLE_LINK21"/>
            <w:bookmarkStart w:id="5" w:name="OLE_LINK20"/>
            <w:bookmarkStart w:id="6" w:name="OLE_LINK19"/>
            <w:r>
              <w:rPr>
                <w:rFonts w:ascii="Arial" w:hAnsi="Arial" w:cs="Arial"/>
                <w:sz w:val="20"/>
                <w:szCs w:val="20"/>
                <w:lang w:val="it-IT"/>
              </w:rPr>
              <w:t xml:space="preserve">Categoria di lavori da eseguire e relativa percentuale </w:t>
            </w:r>
            <w:r>
              <w:rPr>
                <w:rFonts w:ascii="Arial" w:hAnsi="Arial" w:cs="Arial"/>
                <w:sz w:val="20"/>
                <w:szCs w:val="20"/>
                <w:lang w:val="it-IT"/>
              </w:rPr>
              <w:br/>
            </w:r>
            <w:r>
              <w:rPr>
                <w:rFonts w:ascii="Arial" w:hAnsi="Arial" w:cs="Arial"/>
                <w:sz w:val="16"/>
                <w:szCs w:val="20"/>
                <w:lang w:val="it-IT"/>
              </w:rPr>
              <w:t>(art. 48 comma 4 D.Lgs. 50/2016)</w:t>
            </w:r>
            <w:bookmarkEnd w:id="3"/>
            <w:bookmarkEnd w:id="4"/>
            <w:bookmarkEnd w:id="5"/>
            <w:bookmarkEnd w:id="6"/>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ind w:left="115"/>
        <w:jc w:val="both"/>
        <w:rPr>
          <w:rFonts w:ascii="Arial" w:hAnsi="Arial" w:cs="Arial"/>
          <w:lang w:val="it-IT"/>
        </w:rPr>
      </w:pPr>
    </w:p>
    <w:p w:rsidR="007833B7" w:rsidRDefault="007833B7">
      <w:pPr>
        <w:pStyle w:val="Corpotesto"/>
        <w:numPr>
          <w:ilvl w:val="0"/>
          <w:numId w:val="3"/>
        </w:numPr>
        <w:jc w:val="both"/>
        <w:rPr>
          <w:rFonts w:ascii="Arial" w:hAnsi="Arial" w:cs="Arial"/>
          <w:lang w:val="it-IT"/>
        </w:rPr>
      </w:pPr>
      <w:r>
        <w:rPr>
          <w:rFonts w:ascii="Arial" w:hAnsi="Arial" w:cs="Arial"/>
          <w:lang w:val="it-IT"/>
        </w:rPr>
        <w:t>mandante di Raggruppamento Temporaneo di Imprese (RTI) (art. 45 comma 2 lett. d) del D.lgs. 50/2016), composto da:</w:t>
      </w:r>
    </w:p>
    <w:p w:rsidR="007833B7" w:rsidRDefault="007833B7">
      <w:pPr>
        <w:pStyle w:val="Corpotesto"/>
        <w:ind w:left="115"/>
        <w:jc w:val="both"/>
        <w:rPr>
          <w:rFonts w:ascii="Arial" w:hAnsi="Arial" w:cs="Arial"/>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3239"/>
        <w:gridCol w:w="3241"/>
      </w:tblGrid>
      <w:tr w:rsidR="007118BF" w:rsidRPr="00311646" w:rsidTr="0093702E">
        <w:trPr>
          <w:trHeight w:hRule="exact" w:val="77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Capogruppo/Mandanti</w:t>
            </w:r>
            <w:r>
              <w:rPr>
                <w:rFonts w:ascii="Arial" w:hAnsi="Arial" w:cs="Arial"/>
                <w:sz w:val="20"/>
                <w:szCs w:val="20"/>
                <w:lang w:val="it-IT"/>
              </w:rPr>
              <w:br/>
              <w:t>(codice fiscale, P. IVA, denominazione, indirizzo)</w:t>
            </w:r>
          </w:p>
        </w:tc>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41" w:type="dxa"/>
            <w:shd w:val="clear" w:color="auto" w:fill="auto"/>
            <w:vAlign w:val="center"/>
          </w:tcPr>
          <w:p w:rsidR="007833B7" w:rsidRPr="00DA34F7" w:rsidRDefault="007833B7">
            <w:pPr>
              <w:pStyle w:val="TableParagraph"/>
              <w:ind w:left="1"/>
              <w:jc w:val="center"/>
              <w:rPr>
                <w:lang w:val="it-IT"/>
              </w:rPr>
            </w:pPr>
            <w:r>
              <w:rPr>
                <w:rFonts w:ascii="Arial" w:hAnsi="Arial" w:cs="Arial"/>
                <w:sz w:val="20"/>
                <w:szCs w:val="20"/>
                <w:lang w:val="it-IT"/>
              </w:rPr>
              <w:t xml:space="preserve">Categoria di lavori da eseguire e relativa percentuale </w:t>
            </w:r>
            <w:r>
              <w:rPr>
                <w:rFonts w:ascii="Arial" w:hAnsi="Arial" w:cs="Arial"/>
                <w:sz w:val="20"/>
                <w:szCs w:val="20"/>
                <w:lang w:val="it-IT"/>
              </w:rPr>
              <w:br/>
            </w:r>
            <w:r>
              <w:rPr>
                <w:rFonts w:ascii="Arial" w:hAnsi="Arial" w:cs="Arial"/>
                <w:sz w:val="16"/>
                <w:szCs w:val="20"/>
                <w:lang w:val="it-IT"/>
              </w:rPr>
              <w:t>(art. 48 comma 4 D.Lgs. 50/2016)</w:t>
            </w: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3239" w:type="dxa"/>
            <w:shd w:val="clear" w:color="auto" w:fill="auto"/>
          </w:tcPr>
          <w:p w:rsidR="007833B7" w:rsidRDefault="007833B7">
            <w:pPr>
              <w:snapToGrid w:val="0"/>
              <w:rPr>
                <w:rFonts w:ascii="Arial" w:hAnsi="Arial" w:cs="Arial"/>
                <w:sz w:val="20"/>
                <w:szCs w:val="20"/>
                <w:lang w:val="it-IT"/>
              </w:rPr>
            </w:pPr>
          </w:p>
        </w:tc>
        <w:tc>
          <w:tcPr>
            <w:tcW w:w="3241"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ind w:left="115"/>
        <w:jc w:val="both"/>
        <w:rPr>
          <w:rFonts w:ascii="Arial" w:hAnsi="Arial" w:cs="Arial"/>
          <w:lang w:val="it-IT"/>
        </w:rPr>
      </w:pPr>
    </w:p>
    <w:p w:rsidR="007833B7" w:rsidRDefault="007833B7">
      <w:pPr>
        <w:pStyle w:val="Corpotesto"/>
        <w:numPr>
          <w:ilvl w:val="0"/>
          <w:numId w:val="3"/>
        </w:numPr>
        <w:jc w:val="both"/>
        <w:rPr>
          <w:rFonts w:ascii="Arial" w:hAnsi="Arial" w:cs="Arial"/>
          <w:lang w:val="it-IT"/>
        </w:rPr>
      </w:pPr>
      <w:r>
        <w:rPr>
          <w:rFonts w:ascii="Arial" w:hAnsi="Arial" w:cs="Arial"/>
          <w:lang w:val="it-IT"/>
        </w:rPr>
        <w:t>capogruppo di consorzio ordinario di concorrenti di cui all’art. 2602 c.c. (art. 45 comma 2 lett. e) del D.lgs. 50/2016)</w:t>
      </w:r>
    </w:p>
    <w:p w:rsidR="007833B7" w:rsidRDefault="007833B7">
      <w:pPr>
        <w:pStyle w:val="Corpotesto"/>
        <w:numPr>
          <w:ilvl w:val="0"/>
          <w:numId w:val="2"/>
        </w:numPr>
        <w:tabs>
          <w:tab w:val="left" w:pos="1418"/>
        </w:tabs>
        <w:ind w:left="1418" w:right="102"/>
        <w:rPr>
          <w:rFonts w:ascii="Arial" w:hAnsi="Arial" w:cs="Arial"/>
          <w:lang w:val="it-IT"/>
        </w:rPr>
      </w:pPr>
      <w:r>
        <w:rPr>
          <w:rFonts w:ascii="Arial" w:hAnsi="Arial" w:cs="Arial"/>
          <w:lang w:val="it-IT"/>
        </w:rPr>
        <w:t>già costituito</w:t>
      </w:r>
    </w:p>
    <w:p w:rsidR="007833B7" w:rsidRDefault="007833B7">
      <w:pPr>
        <w:pStyle w:val="Corpotesto"/>
        <w:numPr>
          <w:ilvl w:val="0"/>
          <w:numId w:val="2"/>
        </w:numPr>
        <w:tabs>
          <w:tab w:val="left" w:pos="1418"/>
        </w:tabs>
        <w:ind w:left="1418" w:right="102"/>
        <w:rPr>
          <w:rFonts w:ascii="Arial" w:hAnsi="Arial" w:cs="Arial"/>
          <w:lang w:val="it-IT"/>
        </w:rPr>
      </w:pPr>
      <w:r>
        <w:rPr>
          <w:rFonts w:ascii="Arial" w:hAnsi="Arial" w:cs="Arial"/>
          <w:lang w:val="it-IT"/>
        </w:rPr>
        <w:t>da costituire</w:t>
      </w:r>
    </w:p>
    <w:p w:rsidR="007833B7" w:rsidRDefault="007833B7">
      <w:pPr>
        <w:pStyle w:val="Corpotesto"/>
        <w:ind w:left="510"/>
        <w:jc w:val="both"/>
        <w:rPr>
          <w:rFonts w:ascii="Arial" w:hAnsi="Arial" w:cs="Arial"/>
          <w:lang w:val="it-IT"/>
        </w:rPr>
      </w:pPr>
      <w:r>
        <w:rPr>
          <w:rFonts w:ascii="Arial" w:hAnsi="Arial" w:cs="Arial"/>
          <w:lang w:val="it-IT"/>
        </w:rPr>
        <w:t>composto da:</w:t>
      </w:r>
    </w:p>
    <w:p w:rsidR="007833B7" w:rsidRDefault="007833B7">
      <w:pPr>
        <w:pStyle w:val="Corpotesto"/>
        <w:ind w:left="115"/>
        <w:jc w:val="both"/>
        <w:rPr>
          <w:rFonts w:ascii="Arial" w:hAnsi="Arial" w:cs="Arial"/>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6401"/>
      </w:tblGrid>
      <w:tr w:rsidR="007118BF" w:rsidRPr="00311646" w:rsidTr="0093702E">
        <w:trPr>
          <w:trHeight w:hRule="exact" w:val="77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 xml:space="preserve">Capogruppo/Consorziati </w:t>
            </w:r>
            <w:r>
              <w:rPr>
                <w:rFonts w:ascii="Arial" w:hAnsi="Arial" w:cs="Arial"/>
                <w:sz w:val="20"/>
                <w:szCs w:val="20"/>
                <w:lang w:val="it-IT"/>
              </w:rPr>
              <w:br/>
              <w:t>(codice fiscale, P. IVA, denominazione, indirizzo)</w:t>
            </w:r>
          </w:p>
        </w:tc>
        <w:tc>
          <w:tcPr>
            <w:tcW w:w="6401"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 xml:space="preserve">Categoria di lavori da eseguire e relativa percentuale </w:t>
            </w:r>
            <w:r>
              <w:rPr>
                <w:rFonts w:ascii="Arial" w:hAnsi="Arial" w:cs="Arial"/>
                <w:sz w:val="20"/>
                <w:szCs w:val="20"/>
                <w:lang w:val="it-IT"/>
              </w:rPr>
              <w:br/>
            </w:r>
            <w:r>
              <w:rPr>
                <w:rFonts w:ascii="Arial" w:hAnsi="Arial" w:cs="Arial"/>
                <w:sz w:val="16"/>
                <w:szCs w:val="20"/>
                <w:lang w:val="it-IT"/>
              </w:rPr>
              <w:t>(art. 48 comma 4 D.Lgs. 50/2016)</w:t>
            </w: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tabs>
          <w:tab w:val="left" w:pos="516"/>
        </w:tabs>
        <w:ind w:left="114" w:right="-48"/>
        <w:rPr>
          <w:rFonts w:ascii="Arial" w:hAnsi="Arial" w:cs="Arial"/>
          <w:lang w:val="it-IT"/>
        </w:rPr>
      </w:pPr>
    </w:p>
    <w:p w:rsidR="007833B7" w:rsidRDefault="007833B7">
      <w:pPr>
        <w:pStyle w:val="Corpotesto"/>
        <w:numPr>
          <w:ilvl w:val="0"/>
          <w:numId w:val="3"/>
        </w:numPr>
        <w:jc w:val="both"/>
        <w:rPr>
          <w:rFonts w:ascii="Arial" w:hAnsi="Arial" w:cs="Arial"/>
          <w:lang w:val="it-IT"/>
        </w:rPr>
      </w:pPr>
      <w:r>
        <w:rPr>
          <w:rFonts w:ascii="Arial" w:hAnsi="Arial" w:cs="Arial"/>
          <w:lang w:val="it-IT"/>
        </w:rPr>
        <w:t>consorziato di consorzio ordinario di concorrenti di cui all’art. 2602 c.c. (art. 45 comma 2 lett. e) del D.lgs. 50/2016) composto da:</w:t>
      </w:r>
    </w:p>
    <w:p w:rsidR="007833B7" w:rsidRDefault="007833B7">
      <w:pPr>
        <w:ind w:left="114"/>
        <w:rPr>
          <w:rFonts w:ascii="Arial" w:hAnsi="Arial" w:cs="Arial"/>
          <w:sz w:val="20"/>
          <w:szCs w:val="20"/>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9"/>
        <w:gridCol w:w="6401"/>
      </w:tblGrid>
      <w:tr w:rsidR="007118BF" w:rsidRPr="00311646" w:rsidTr="0093702E">
        <w:trPr>
          <w:trHeight w:hRule="exact" w:val="773"/>
        </w:trPr>
        <w:tc>
          <w:tcPr>
            <w:tcW w:w="3239" w:type="dxa"/>
            <w:shd w:val="clear" w:color="auto" w:fill="auto"/>
            <w:vAlign w:val="center"/>
          </w:tcPr>
          <w:p w:rsidR="007833B7" w:rsidRDefault="007833B7">
            <w:pPr>
              <w:pStyle w:val="TableParagraph"/>
              <w:ind w:left="1"/>
              <w:jc w:val="center"/>
              <w:rPr>
                <w:rFonts w:ascii="Arial" w:hAnsi="Arial" w:cs="Arial"/>
                <w:sz w:val="20"/>
                <w:szCs w:val="20"/>
                <w:lang w:val="it-IT"/>
              </w:rPr>
            </w:pPr>
            <w:r>
              <w:rPr>
                <w:rFonts w:ascii="Arial" w:hAnsi="Arial" w:cs="Arial"/>
                <w:sz w:val="20"/>
                <w:szCs w:val="20"/>
                <w:lang w:val="it-IT"/>
              </w:rPr>
              <w:t xml:space="preserve">Capogruppo/Consorziati </w:t>
            </w:r>
            <w:r>
              <w:rPr>
                <w:rFonts w:ascii="Arial" w:hAnsi="Arial" w:cs="Arial"/>
                <w:sz w:val="20"/>
                <w:szCs w:val="20"/>
                <w:lang w:val="it-IT"/>
              </w:rPr>
              <w:br/>
              <w:t>(codice fiscale, P. IVA, denominazione, indirizzo)</w:t>
            </w:r>
          </w:p>
        </w:tc>
        <w:tc>
          <w:tcPr>
            <w:tcW w:w="6401"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 xml:space="preserve">Categoria di lavori da eseguire e relativa percentuale </w:t>
            </w:r>
            <w:r>
              <w:rPr>
                <w:rFonts w:ascii="Arial" w:hAnsi="Arial" w:cs="Arial"/>
                <w:sz w:val="20"/>
                <w:szCs w:val="20"/>
                <w:lang w:val="it-IT"/>
              </w:rPr>
              <w:br/>
            </w:r>
            <w:r>
              <w:rPr>
                <w:rFonts w:ascii="Arial" w:hAnsi="Arial" w:cs="Arial"/>
                <w:sz w:val="16"/>
                <w:szCs w:val="20"/>
                <w:lang w:val="it-IT"/>
              </w:rPr>
              <w:t>(art. 48 comma 4 D.Lgs. 50/2016)</w:t>
            </w: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9" w:type="dxa"/>
            <w:shd w:val="clear" w:color="auto" w:fill="auto"/>
          </w:tcPr>
          <w:p w:rsidR="007833B7" w:rsidRDefault="007833B7">
            <w:pPr>
              <w:snapToGrid w:val="0"/>
              <w:rPr>
                <w:rFonts w:ascii="Arial" w:hAnsi="Arial" w:cs="Arial"/>
                <w:sz w:val="20"/>
                <w:szCs w:val="20"/>
                <w:lang w:val="it-IT"/>
              </w:rPr>
            </w:pPr>
          </w:p>
        </w:tc>
        <w:tc>
          <w:tcPr>
            <w:tcW w:w="6401" w:type="dxa"/>
            <w:shd w:val="clear" w:color="auto" w:fill="auto"/>
          </w:tcPr>
          <w:p w:rsidR="007833B7" w:rsidRDefault="007833B7">
            <w:pPr>
              <w:snapToGrid w:val="0"/>
              <w:rPr>
                <w:rFonts w:ascii="Arial" w:hAnsi="Arial" w:cs="Arial"/>
                <w:sz w:val="20"/>
                <w:szCs w:val="20"/>
                <w:lang w:val="it-IT"/>
              </w:rPr>
            </w:pPr>
          </w:p>
        </w:tc>
      </w:tr>
    </w:tbl>
    <w:p w:rsidR="007833B7" w:rsidRDefault="007833B7">
      <w:pPr>
        <w:ind w:left="114"/>
        <w:rPr>
          <w:rFonts w:ascii="Arial" w:hAnsi="Arial" w:cs="Arial"/>
          <w:sz w:val="20"/>
          <w:szCs w:val="20"/>
          <w:lang w:val="it-IT"/>
        </w:rPr>
      </w:pPr>
    </w:p>
    <w:p w:rsidR="007833B7" w:rsidRDefault="007833B7">
      <w:pPr>
        <w:pStyle w:val="Corpotesto"/>
        <w:numPr>
          <w:ilvl w:val="0"/>
          <w:numId w:val="2"/>
        </w:numPr>
        <w:jc w:val="both"/>
        <w:rPr>
          <w:rFonts w:ascii="Arial" w:hAnsi="Arial" w:cs="Arial"/>
          <w:lang w:val="it-IT"/>
        </w:rPr>
      </w:pPr>
      <w:r>
        <w:rPr>
          <w:rFonts w:ascii="Arial" w:hAnsi="Arial" w:cs="Arial"/>
          <w:lang w:val="it-IT"/>
        </w:rPr>
        <w:t xml:space="preserve">aggregazione di imprese aderenti </w:t>
      </w:r>
      <w:r w:rsidR="009853F8">
        <w:rPr>
          <w:rFonts w:ascii="Arial" w:hAnsi="Arial" w:cs="Arial"/>
          <w:lang w:val="it-IT"/>
        </w:rPr>
        <w:t>al contratto</w:t>
      </w:r>
      <w:r>
        <w:rPr>
          <w:rFonts w:ascii="Arial" w:hAnsi="Arial" w:cs="Arial"/>
          <w:lang w:val="it-IT"/>
        </w:rPr>
        <w:t xml:space="preserve"> di rete ai sensi dell’art. 3, comma 4-</w:t>
      </w:r>
      <w:r>
        <w:rPr>
          <w:rFonts w:ascii="Arial" w:hAnsi="Arial" w:cs="Arial"/>
          <w:i/>
          <w:lang w:val="it-IT"/>
        </w:rPr>
        <w:t>ter</w:t>
      </w:r>
      <w:r>
        <w:rPr>
          <w:rFonts w:ascii="Arial" w:hAnsi="Arial" w:cs="Arial"/>
          <w:lang w:val="it-IT"/>
        </w:rPr>
        <w:t>, del decreto legge 10 febbraio 2009, n. 5 (art. 45 comma 2 lett. f) del D.lgs. 50/2016)</w:t>
      </w:r>
    </w:p>
    <w:p w:rsidR="007833B7" w:rsidRDefault="007833B7">
      <w:pPr>
        <w:pStyle w:val="Corpotesto"/>
        <w:ind w:right="-48"/>
        <w:jc w:val="both"/>
        <w:rPr>
          <w:rFonts w:ascii="Arial" w:hAnsi="Arial" w:cs="Arial"/>
          <w:lang w:val="it-IT"/>
        </w:rPr>
      </w:pPr>
    </w:p>
    <w:p w:rsidR="007833B7" w:rsidRDefault="007833B7">
      <w:pPr>
        <w:pStyle w:val="Corpotesto"/>
        <w:numPr>
          <w:ilvl w:val="0"/>
          <w:numId w:val="2"/>
        </w:numPr>
        <w:jc w:val="both"/>
        <w:rPr>
          <w:rFonts w:ascii="Arial" w:hAnsi="Arial" w:cs="Arial"/>
          <w:lang w:val="it-IT"/>
        </w:rPr>
      </w:pPr>
      <w:r>
        <w:rPr>
          <w:rFonts w:ascii="Arial" w:hAnsi="Arial" w:cs="Arial"/>
          <w:lang w:val="it-IT"/>
        </w:rPr>
        <w:t>soggetto che ha stipulato il contratto di Gruppo Europeo di Interesse Economico  (GEIE) (art. 45 comma 2 lett. g) del D.lgs. 50/2016)</w:t>
      </w:r>
    </w:p>
    <w:p w:rsidR="007833B7" w:rsidRDefault="007833B7">
      <w:pPr>
        <w:pStyle w:val="Corpotesto"/>
        <w:ind w:right="-48"/>
        <w:jc w:val="both"/>
        <w:rPr>
          <w:rFonts w:ascii="Arial" w:hAnsi="Arial" w:cs="Arial"/>
          <w:lang w:val="it-IT"/>
        </w:rPr>
      </w:pPr>
    </w:p>
    <w:p w:rsidR="007833B7" w:rsidRDefault="007833B7">
      <w:pPr>
        <w:pStyle w:val="Corpotesto"/>
        <w:numPr>
          <w:ilvl w:val="0"/>
          <w:numId w:val="2"/>
        </w:numPr>
        <w:ind w:right="-48"/>
        <w:jc w:val="both"/>
        <w:rPr>
          <w:rFonts w:ascii="Arial" w:hAnsi="Arial" w:cs="Arial"/>
          <w:lang w:val="it-IT"/>
        </w:rPr>
      </w:pPr>
      <w:r>
        <w:rPr>
          <w:rFonts w:ascii="Arial" w:hAnsi="Arial" w:cs="Arial"/>
          <w:lang w:val="it-IT"/>
        </w:rPr>
        <w:t>impresa ausiliaria ai sensi dell'art. 89 del D.lgs. 50/2016 (compilare solo parte B)</w:t>
      </w:r>
    </w:p>
    <w:p w:rsidR="007833B7" w:rsidRDefault="007833B7">
      <w:pPr>
        <w:pStyle w:val="Corpotesto"/>
        <w:ind w:left="0" w:right="-48"/>
        <w:jc w:val="both"/>
        <w:rPr>
          <w:rFonts w:ascii="Arial" w:hAnsi="Arial" w:cs="Arial"/>
          <w:lang w:val="it-IT"/>
        </w:rPr>
      </w:pPr>
    </w:p>
    <w:p w:rsidR="007833B7" w:rsidRDefault="007833B7">
      <w:pPr>
        <w:pStyle w:val="Corpotesto"/>
        <w:numPr>
          <w:ilvl w:val="0"/>
          <w:numId w:val="2"/>
        </w:numPr>
        <w:ind w:right="-48"/>
        <w:jc w:val="both"/>
        <w:rPr>
          <w:rFonts w:ascii="Arial" w:hAnsi="Arial" w:cs="Arial"/>
          <w:w w:val="99"/>
          <w:u w:val="single"/>
          <w:lang w:val="it-IT"/>
        </w:rPr>
      </w:pPr>
      <w:r>
        <w:rPr>
          <w:rFonts w:ascii="Arial" w:hAnsi="Arial" w:cs="Arial"/>
          <w:lang w:val="it-IT"/>
        </w:rPr>
        <w:t>altra forma, specificare: _______________________________________________________________</w:t>
      </w:r>
    </w:p>
    <w:p w:rsidR="007833B7" w:rsidRDefault="007833B7">
      <w:pPr>
        <w:pStyle w:val="Corpotesto"/>
        <w:tabs>
          <w:tab w:val="left" w:pos="494"/>
        </w:tabs>
        <w:ind w:left="115"/>
        <w:rPr>
          <w:rFonts w:ascii="Arial" w:hAnsi="Arial" w:cs="Arial"/>
          <w:w w:val="99"/>
          <w:u w:val="single"/>
          <w:lang w:val="it-IT"/>
        </w:rPr>
      </w:pPr>
    </w:p>
    <w:p w:rsidR="007833B7" w:rsidRDefault="007833B7">
      <w:pPr>
        <w:pStyle w:val="Corpotesto"/>
        <w:ind w:left="115"/>
        <w:jc w:val="both"/>
        <w:rPr>
          <w:rFonts w:ascii="Arial" w:hAnsi="Arial" w:cs="Arial"/>
          <w:lang w:val="it-IT"/>
        </w:rPr>
      </w:pPr>
      <w:r>
        <w:rPr>
          <w:rFonts w:ascii="Arial" w:hAnsi="Arial" w:cs="Arial"/>
          <w:u w:val="single"/>
          <w:lang w:val="it-IT"/>
        </w:rPr>
        <w:t>e di non partecipare in qualsiasi altra forma alla presente gara, ai sensi dell’art. 48 comma 7 del D.Lgs. 50/2016;</w:t>
      </w:r>
    </w:p>
    <w:p w:rsidR="007833B7" w:rsidRDefault="007833B7">
      <w:pPr>
        <w:pStyle w:val="Corpotesto"/>
        <w:ind w:left="115"/>
        <w:jc w:val="both"/>
        <w:rPr>
          <w:rFonts w:ascii="Arial" w:hAnsi="Arial" w:cs="Arial"/>
          <w:lang w:val="it-IT"/>
        </w:rPr>
      </w:pPr>
    </w:p>
    <w:p w:rsidR="007833B7" w:rsidRDefault="007833B7">
      <w:pPr>
        <w:pStyle w:val="Titolo1"/>
        <w:pageBreakBefore/>
        <w:tabs>
          <w:tab w:val="left" w:pos="551"/>
        </w:tabs>
        <w:spacing w:before="0" w:line="336" w:lineRule="auto"/>
        <w:ind w:left="114"/>
        <w:rPr>
          <w:rFonts w:ascii="Arial" w:hAnsi="Arial" w:cs="Arial"/>
          <w:b w:val="0"/>
          <w:bCs w:val="0"/>
          <w:lang w:val="it-IT"/>
        </w:rPr>
      </w:pPr>
      <w:r>
        <w:rPr>
          <w:rFonts w:ascii="Arial" w:hAnsi="Arial" w:cs="Arial"/>
          <w:lang w:val="it-IT"/>
        </w:rPr>
        <w:lastRenderedPageBreak/>
        <w:t>A2 – Situazioni di controllo</w:t>
      </w:r>
    </w:p>
    <w:p w:rsidR="007833B7" w:rsidRDefault="007833B7">
      <w:pPr>
        <w:pStyle w:val="Titolo1"/>
        <w:tabs>
          <w:tab w:val="left" w:pos="551"/>
        </w:tabs>
        <w:spacing w:before="0" w:line="336" w:lineRule="auto"/>
        <w:ind w:left="114"/>
        <w:rPr>
          <w:rFonts w:ascii="Arial" w:hAnsi="Arial" w:cs="Arial"/>
          <w:b w:val="0"/>
          <w:bCs w:val="0"/>
          <w:lang w:val="it-IT"/>
        </w:rPr>
      </w:pPr>
    </w:p>
    <w:p w:rsidR="007833B7" w:rsidRDefault="007833B7">
      <w:pPr>
        <w:pStyle w:val="Corpotesto"/>
        <w:numPr>
          <w:ilvl w:val="0"/>
          <w:numId w:val="2"/>
        </w:numPr>
        <w:spacing w:line="336" w:lineRule="auto"/>
        <w:ind w:right="-48"/>
        <w:jc w:val="both"/>
        <w:rPr>
          <w:rFonts w:ascii="Arial" w:hAnsi="Arial" w:cs="Arial"/>
          <w:lang w:val="it-IT"/>
        </w:rPr>
      </w:pPr>
      <w:r>
        <w:rPr>
          <w:rFonts w:ascii="Arial" w:hAnsi="Arial" w:cs="Arial"/>
          <w:lang w:val="it-IT"/>
        </w:rPr>
        <w:t>di non essere in una situazione di controllo di cui all’art. 2359 del codice civile con altri operatori economici e di avere formulato l’offerta autonomamente;</w:t>
      </w:r>
    </w:p>
    <w:p w:rsidR="007833B7" w:rsidRDefault="007833B7">
      <w:pPr>
        <w:pStyle w:val="Corpotesto"/>
        <w:numPr>
          <w:ilvl w:val="0"/>
          <w:numId w:val="2"/>
        </w:numPr>
        <w:spacing w:line="336" w:lineRule="auto"/>
        <w:ind w:right="-48"/>
        <w:jc w:val="both"/>
        <w:rPr>
          <w:rFonts w:ascii="Arial" w:hAnsi="Arial" w:cs="Arial"/>
          <w:lang w:val="it-IT"/>
        </w:rPr>
      </w:pPr>
      <w:r>
        <w:rPr>
          <w:rFonts w:ascii="Arial" w:hAnsi="Arial" w:cs="Arial"/>
          <w:lang w:val="it-IT"/>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rsidR="007833B7" w:rsidRDefault="007833B7">
      <w:pPr>
        <w:pStyle w:val="Corpotesto"/>
        <w:numPr>
          <w:ilvl w:val="0"/>
          <w:numId w:val="2"/>
        </w:numPr>
        <w:spacing w:line="336" w:lineRule="auto"/>
        <w:ind w:right="-48"/>
        <w:jc w:val="both"/>
        <w:rPr>
          <w:rFonts w:ascii="Arial" w:hAnsi="Arial" w:cs="Arial"/>
          <w:sz w:val="16"/>
          <w:szCs w:val="17"/>
          <w:lang w:val="it-IT"/>
        </w:rPr>
      </w:pPr>
      <w:r>
        <w:rPr>
          <w:rFonts w:ascii="Arial" w:hAnsi="Arial" w:cs="Arial"/>
          <w:lang w:val="it-IT"/>
        </w:rPr>
        <w:t>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______________________________________________ ______________________________________________ e di avere formulato autonomamente l’offerta.</w:t>
      </w:r>
    </w:p>
    <w:p w:rsidR="007833B7" w:rsidRDefault="007833B7">
      <w:pPr>
        <w:spacing w:line="336" w:lineRule="auto"/>
        <w:ind w:left="114"/>
        <w:rPr>
          <w:rFonts w:ascii="Arial" w:hAnsi="Arial" w:cs="Arial"/>
          <w:sz w:val="16"/>
          <w:szCs w:val="17"/>
          <w:lang w:val="it-IT"/>
        </w:rPr>
      </w:pPr>
    </w:p>
    <w:p w:rsidR="007833B7" w:rsidRDefault="007833B7">
      <w:pPr>
        <w:spacing w:line="336" w:lineRule="auto"/>
        <w:ind w:left="114"/>
        <w:rPr>
          <w:rFonts w:ascii="Arial" w:hAnsi="Arial" w:cs="Arial"/>
          <w:sz w:val="16"/>
          <w:szCs w:val="17"/>
          <w:lang w:val="it-IT"/>
        </w:rPr>
      </w:pPr>
    </w:p>
    <w:p w:rsidR="007833B7" w:rsidRDefault="007833B7">
      <w:pPr>
        <w:pStyle w:val="Titolo1"/>
        <w:tabs>
          <w:tab w:val="left" w:pos="551"/>
        </w:tabs>
        <w:spacing w:before="0" w:line="336" w:lineRule="auto"/>
        <w:ind w:left="114"/>
        <w:rPr>
          <w:rFonts w:ascii="Arial" w:hAnsi="Arial" w:cs="Arial"/>
          <w:b w:val="0"/>
          <w:bCs w:val="0"/>
          <w:sz w:val="17"/>
          <w:szCs w:val="17"/>
          <w:lang w:val="it-IT"/>
        </w:rPr>
      </w:pPr>
      <w:r>
        <w:rPr>
          <w:rFonts w:ascii="Arial" w:hAnsi="Arial" w:cs="Arial"/>
          <w:lang w:val="it-IT"/>
        </w:rPr>
        <w:t>A3 – (solo per mandanti e mandatarie di RTI non ancora costituiti)</w:t>
      </w:r>
    </w:p>
    <w:p w:rsidR="007833B7" w:rsidRDefault="007833B7">
      <w:pPr>
        <w:pStyle w:val="Titolo1"/>
        <w:tabs>
          <w:tab w:val="left" w:pos="551"/>
        </w:tabs>
        <w:spacing w:before="0" w:line="336" w:lineRule="auto"/>
        <w:ind w:left="114"/>
        <w:rPr>
          <w:rFonts w:ascii="Arial" w:hAnsi="Arial" w:cs="Arial"/>
          <w:b w:val="0"/>
          <w:bCs w:val="0"/>
          <w:sz w:val="17"/>
          <w:szCs w:val="17"/>
          <w:lang w:val="it-IT"/>
        </w:rPr>
      </w:pPr>
    </w:p>
    <w:p w:rsidR="007833B7" w:rsidRDefault="007833B7">
      <w:pPr>
        <w:pStyle w:val="Corpotesto"/>
        <w:numPr>
          <w:ilvl w:val="0"/>
          <w:numId w:val="2"/>
        </w:numPr>
        <w:spacing w:line="336" w:lineRule="auto"/>
        <w:rPr>
          <w:rFonts w:ascii="Arial" w:hAnsi="Arial" w:cs="Arial"/>
          <w:sz w:val="17"/>
          <w:szCs w:val="17"/>
          <w:lang w:val="it-IT"/>
        </w:rPr>
      </w:pPr>
      <w:r>
        <w:rPr>
          <w:rFonts w:ascii="Arial" w:hAnsi="Arial" w:cs="Arial"/>
          <w:lang w:val="it-IT"/>
        </w:rPr>
        <w:t>di impegnarsi a costituire, in caso di aggiudicazione, raggruppamento temporaneo ai sensi</w:t>
      </w:r>
      <w:r>
        <w:rPr>
          <w:rFonts w:ascii="Arial" w:hAnsi="Arial" w:cs="Arial"/>
          <w:w w:val="99"/>
          <w:lang w:val="it-IT"/>
        </w:rPr>
        <w:t xml:space="preserve"> </w:t>
      </w:r>
      <w:r>
        <w:rPr>
          <w:rFonts w:ascii="Arial" w:hAnsi="Arial" w:cs="Arial"/>
          <w:lang w:val="it-IT"/>
        </w:rPr>
        <w:t>dell'art. 48 del D.lgs. 50/2016;</w:t>
      </w:r>
    </w:p>
    <w:p w:rsidR="007833B7" w:rsidRDefault="007833B7">
      <w:pPr>
        <w:spacing w:line="336" w:lineRule="auto"/>
        <w:ind w:left="114"/>
        <w:rPr>
          <w:rFonts w:ascii="Arial" w:hAnsi="Arial" w:cs="Arial"/>
          <w:sz w:val="17"/>
          <w:szCs w:val="17"/>
          <w:lang w:val="it-IT"/>
        </w:rPr>
      </w:pPr>
    </w:p>
    <w:p w:rsidR="007833B7" w:rsidRDefault="007833B7">
      <w:pPr>
        <w:spacing w:line="336" w:lineRule="auto"/>
        <w:ind w:left="114"/>
        <w:rPr>
          <w:rFonts w:ascii="Arial" w:hAnsi="Arial" w:cs="Arial"/>
          <w:sz w:val="17"/>
          <w:szCs w:val="17"/>
          <w:lang w:val="it-IT"/>
        </w:rPr>
      </w:pPr>
    </w:p>
    <w:p w:rsidR="007833B7" w:rsidRDefault="007833B7">
      <w:pPr>
        <w:pStyle w:val="Titolo1"/>
        <w:tabs>
          <w:tab w:val="left" w:pos="551"/>
        </w:tabs>
        <w:spacing w:before="0" w:line="336" w:lineRule="auto"/>
        <w:ind w:left="114"/>
        <w:rPr>
          <w:rFonts w:ascii="Arial" w:hAnsi="Arial" w:cs="Arial"/>
          <w:b w:val="0"/>
          <w:bCs w:val="0"/>
          <w:sz w:val="17"/>
          <w:szCs w:val="17"/>
          <w:lang w:val="it-IT"/>
        </w:rPr>
      </w:pPr>
      <w:r>
        <w:rPr>
          <w:rFonts w:ascii="Arial" w:hAnsi="Arial" w:cs="Arial"/>
          <w:lang w:val="it-IT"/>
        </w:rPr>
        <w:t>A4 – (solo per mandanti di RTI non ancora costituiti)</w:t>
      </w:r>
    </w:p>
    <w:p w:rsidR="007833B7" w:rsidRDefault="007833B7">
      <w:pPr>
        <w:pStyle w:val="Titolo1"/>
        <w:tabs>
          <w:tab w:val="left" w:pos="551"/>
        </w:tabs>
        <w:spacing w:before="0" w:line="336" w:lineRule="auto"/>
        <w:ind w:left="114"/>
        <w:rPr>
          <w:rFonts w:ascii="Arial" w:hAnsi="Arial" w:cs="Arial"/>
          <w:b w:val="0"/>
          <w:bCs w:val="0"/>
          <w:sz w:val="17"/>
          <w:szCs w:val="17"/>
          <w:lang w:val="it-IT"/>
        </w:rPr>
      </w:pPr>
    </w:p>
    <w:p w:rsidR="007833B7" w:rsidRDefault="007833B7">
      <w:pPr>
        <w:pStyle w:val="Corpotesto"/>
        <w:numPr>
          <w:ilvl w:val="0"/>
          <w:numId w:val="2"/>
        </w:numPr>
        <w:spacing w:line="336" w:lineRule="auto"/>
        <w:rPr>
          <w:rFonts w:ascii="Arial" w:hAnsi="Arial" w:cs="Arial"/>
          <w:sz w:val="17"/>
          <w:szCs w:val="17"/>
          <w:lang w:val="it-IT"/>
        </w:rPr>
      </w:pPr>
      <w:r>
        <w:rPr>
          <w:rFonts w:ascii="Arial" w:hAnsi="Arial" w:cs="Arial"/>
          <w:lang w:val="it-IT"/>
        </w:rPr>
        <w:t>di impegnarsi a conferire, in caso di aggiudicazione, mandato collettivo speciale con rappresentanza al capogruppo _______________________ ai sensi dell'art. 48 c. 8 del D.lgs. 50/2016;</w:t>
      </w:r>
    </w:p>
    <w:p w:rsidR="007833B7" w:rsidRDefault="007833B7">
      <w:pPr>
        <w:spacing w:line="336" w:lineRule="auto"/>
        <w:ind w:left="114"/>
        <w:rPr>
          <w:rFonts w:ascii="Arial" w:hAnsi="Arial" w:cs="Arial"/>
          <w:sz w:val="17"/>
          <w:szCs w:val="17"/>
          <w:lang w:val="it-IT"/>
        </w:rPr>
      </w:pPr>
    </w:p>
    <w:p w:rsidR="007833B7" w:rsidRDefault="007833B7">
      <w:pPr>
        <w:spacing w:line="336" w:lineRule="auto"/>
        <w:ind w:left="114"/>
        <w:rPr>
          <w:rFonts w:ascii="Arial" w:hAnsi="Arial" w:cs="Arial"/>
          <w:sz w:val="17"/>
          <w:szCs w:val="17"/>
          <w:lang w:val="it-IT"/>
        </w:rPr>
      </w:pPr>
    </w:p>
    <w:p w:rsidR="007833B7" w:rsidRDefault="007833B7">
      <w:pPr>
        <w:pStyle w:val="Titolo1"/>
        <w:tabs>
          <w:tab w:val="left" w:pos="551"/>
        </w:tabs>
        <w:spacing w:before="0" w:line="336" w:lineRule="auto"/>
        <w:ind w:left="114"/>
        <w:rPr>
          <w:rFonts w:ascii="Arial" w:hAnsi="Arial" w:cs="Arial"/>
          <w:b w:val="0"/>
          <w:bCs w:val="0"/>
          <w:sz w:val="17"/>
          <w:szCs w:val="17"/>
          <w:lang w:val="it-IT"/>
        </w:rPr>
      </w:pPr>
      <w:r>
        <w:rPr>
          <w:rFonts w:ascii="Arial" w:hAnsi="Arial" w:cs="Arial"/>
          <w:lang w:val="it-IT"/>
        </w:rPr>
        <w:t>A5 – (solo per componenti di consorzi ordinari non ancora costituiti)</w:t>
      </w:r>
    </w:p>
    <w:p w:rsidR="007833B7" w:rsidRDefault="007833B7">
      <w:pPr>
        <w:pStyle w:val="Titolo1"/>
        <w:tabs>
          <w:tab w:val="left" w:pos="551"/>
        </w:tabs>
        <w:spacing w:before="0" w:line="336" w:lineRule="auto"/>
        <w:ind w:left="114"/>
        <w:rPr>
          <w:rFonts w:ascii="Arial" w:hAnsi="Arial" w:cs="Arial"/>
          <w:b w:val="0"/>
          <w:bCs w:val="0"/>
          <w:sz w:val="17"/>
          <w:szCs w:val="17"/>
          <w:lang w:val="it-IT"/>
        </w:rPr>
      </w:pPr>
    </w:p>
    <w:p w:rsidR="007833B7" w:rsidRDefault="007833B7">
      <w:pPr>
        <w:pStyle w:val="Corpotesto"/>
        <w:numPr>
          <w:ilvl w:val="0"/>
          <w:numId w:val="2"/>
        </w:numPr>
        <w:spacing w:line="336" w:lineRule="auto"/>
        <w:rPr>
          <w:rFonts w:ascii="Arial" w:hAnsi="Arial" w:cs="Arial"/>
          <w:lang w:val="it-IT"/>
        </w:rPr>
      </w:pPr>
      <w:r>
        <w:rPr>
          <w:rFonts w:ascii="Arial" w:hAnsi="Arial" w:cs="Arial"/>
          <w:lang w:val="it-IT"/>
        </w:rPr>
        <w:t>di impegnarsi a costituire, in caso di aggiudicazione, consorzio ordinario ex art. 2602 del codice civile;</w:t>
      </w:r>
    </w:p>
    <w:p w:rsidR="007833B7" w:rsidRDefault="007833B7">
      <w:pPr>
        <w:pStyle w:val="Corpotesto"/>
        <w:spacing w:line="336" w:lineRule="auto"/>
        <w:rPr>
          <w:rFonts w:ascii="Arial" w:hAnsi="Arial" w:cs="Arial"/>
          <w:lang w:val="it-IT"/>
        </w:rPr>
      </w:pPr>
    </w:p>
    <w:p w:rsidR="007833B7" w:rsidRDefault="007833B7">
      <w:pPr>
        <w:pStyle w:val="Corpotesto"/>
        <w:spacing w:line="336" w:lineRule="auto"/>
        <w:rPr>
          <w:rFonts w:ascii="Arial" w:hAnsi="Arial" w:cs="Arial"/>
          <w:lang w:val="it-IT"/>
        </w:rPr>
      </w:pPr>
    </w:p>
    <w:p w:rsidR="007833B7" w:rsidRDefault="007833B7">
      <w:pPr>
        <w:pStyle w:val="Titolo1"/>
        <w:tabs>
          <w:tab w:val="left" w:pos="551"/>
        </w:tabs>
        <w:spacing w:before="0" w:line="336" w:lineRule="auto"/>
        <w:ind w:left="114"/>
        <w:rPr>
          <w:rFonts w:ascii="Arial" w:hAnsi="Arial" w:cs="Arial"/>
          <w:lang w:val="it-IT"/>
        </w:rPr>
      </w:pPr>
      <w:r>
        <w:rPr>
          <w:rFonts w:ascii="Arial" w:hAnsi="Arial" w:cs="Arial"/>
          <w:lang w:val="it-IT"/>
        </w:rPr>
        <w:t>A6 – (solo per mandanti e mandatarie di RTI / consorzi ordinari / GEIE non ancora costituiti)</w:t>
      </w:r>
    </w:p>
    <w:p w:rsidR="007833B7" w:rsidRDefault="007833B7">
      <w:pPr>
        <w:pStyle w:val="Corpotesto"/>
        <w:spacing w:line="336" w:lineRule="auto"/>
        <w:rPr>
          <w:rFonts w:ascii="Arial" w:hAnsi="Arial" w:cs="Arial"/>
          <w:lang w:val="it-IT"/>
        </w:rPr>
      </w:pPr>
    </w:p>
    <w:p w:rsidR="007833B7" w:rsidRDefault="007833B7">
      <w:pPr>
        <w:pStyle w:val="Corpotesto"/>
        <w:numPr>
          <w:ilvl w:val="0"/>
          <w:numId w:val="2"/>
        </w:numPr>
        <w:spacing w:line="336" w:lineRule="auto"/>
        <w:jc w:val="both"/>
        <w:rPr>
          <w:rFonts w:ascii="Arial" w:hAnsi="Arial" w:cs="Arial"/>
          <w:lang w:val="it-IT"/>
        </w:rPr>
      </w:pPr>
      <w:r>
        <w:rPr>
          <w:rFonts w:ascii="Arial" w:hAnsi="Arial" w:cs="Arial"/>
          <w:lang w:val="it-IT"/>
        </w:rPr>
        <w:t>di impegnarsi ad uniformarsi, in caso di aggiudicazione, alla disciplina vigente con riguardo ai RTI, ai consorzi ordinari o ai GEIE;</w:t>
      </w:r>
    </w:p>
    <w:p w:rsidR="007833B7" w:rsidRDefault="007833B7">
      <w:pPr>
        <w:pStyle w:val="Corpotesto"/>
        <w:spacing w:line="336" w:lineRule="auto"/>
        <w:rPr>
          <w:rFonts w:ascii="Arial" w:hAnsi="Arial" w:cs="Arial"/>
          <w:lang w:val="it-IT"/>
        </w:rPr>
      </w:pPr>
    </w:p>
    <w:p w:rsidR="007833B7" w:rsidRDefault="007833B7">
      <w:pPr>
        <w:pStyle w:val="Corpotesto"/>
        <w:spacing w:line="336" w:lineRule="auto"/>
        <w:rPr>
          <w:rFonts w:ascii="Arial" w:hAnsi="Arial" w:cs="Arial"/>
          <w:lang w:val="it-IT"/>
        </w:rPr>
      </w:pPr>
    </w:p>
    <w:p w:rsidR="007833B7" w:rsidRDefault="007833B7">
      <w:pPr>
        <w:pStyle w:val="Titolo1"/>
        <w:tabs>
          <w:tab w:val="left" w:pos="551"/>
        </w:tabs>
        <w:spacing w:before="0" w:line="336" w:lineRule="auto"/>
        <w:ind w:left="114"/>
        <w:rPr>
          <w:rFonts w:ascii="Arial" w:hAnsi="Arial" w:cs="Arial"/>
          <w:b w:val="0"/>
          <w:bCs w:val="0"/>
          <w:sz w:val="17"/>
          <w:szCs w:val="17"/>
          <w:lang w:val="it-IT"/>
        </w:rPr>
      </w:pPr>
      <w:r>
        <w:rPr>
          <w:rFonts w:ascii="Arial" w:hAnsi="Arial" w:cs="Arial"/>
          <w:lang w:val="it-IT"/>
        </w:rPr>
        <w:t>A7 – (solo per il concorrente, in caso di avvalimento)</w:t>
      </w:r>
    </w:p>
    <w:p w:rsidR="007833B7" w:rsidRDefault="007833B7">
      <w:pPr>
        <w:pStyle w:val="Titolo1"/>
        <w:tabs>
          <w:tab w:val="left" w:pos="551"/>
        </w:tabs>
        <w:spacing w:before="0" w:line="336" w:lineRule="auto"/>
        <w:ind w:left="114"/>
        <w:rPr>
          <w:rFonts w:ascii="Arial" w:hAnsi="Arial" w:cs="Arial"/>
          <w:b w:val="0"/>
          <w:bCs w:val="0"/>
          <w:sz w:val="17"/>
          <w:szCs w:val="17"/>
          <w:lang w:val="it-IT"/>
        </w:rPr>
      </w:pPr>
    </w:p>
    <w:p w:rsidR="007833B7" w:rsidRDefault="007833B7">
      <w:pPr>
        <w:pStyle w:val="Corpotesto"/>
        <w:numPr>
          <w:ilvl w:val="0"/>
          <w:numId w:val="2"/>
        </w:numPr>
        <w:spacing w:line="336" w:lineRule="auto"/>
        <w:rPr>
          <w:rFonts w:ascii="Arial" w:hAnsi="Arial" w:cs="Arial"/>
          <w:lang w:val="it-IT"/>
        </w:rPr>
      </w:pPr>
      <w:r>
        <w:rPr>
          <w:rFonts w:ascii="Arial" w:hAnsi="Arial" w:cs="Arial"/>
          <w:lang w:val="it-IT"/>
        </w:rPr>
        <w:t>di allegare la documentazione prevista dall’art. 89 comma 1 del D.Lgs. 50/2016 e dalla documentazione di gara.</w:t>
      </w:r>
      <w:r>
        <w:rPr>
          <w:rFonts w:ascii="Arial" w:hAnsi="Arial" w:cs="Arial"/>
          <w:lang w:val="it-IT"/>
        </w:rPr>
        <w:br/>
      </w:r>
    </w:p>
    <w:p w:rsidR="007833B7" w:rsidRDefault="007833B7">
      <w:pPr>
        <w:pStyle w:val="Corpotesto"/>
        <w:ind w:left="114"/>
        <w:rPr>
          <w:rFonts w:ascii="Arial" w:hAnsi="Arial" w:cs="Arial"/>
          <w:lang w:val="it-IT"/>
        </w:rPr>
      </w:pPr>
    </w:p>
    <w:p w:rsidR="007833B7" w:rsidRDefault="007833B7">
      <w:pPr>
        <w:pStyle w:val="Corpotesto"/>
        <w:pageBreakBefore/>
        <w:ind w:right="108"/>
        <w:jc w:val="both"/>
        <w:rPr>
          <w:rFonts w:ascii="Arial" w:hAnsi="Arial" w:cs="Arial"/>
          <w:lang w:val="it-IT"/>
        </w:rPr>
      </w:pPr>
      <w:r>
        <w:rPr>
          <w:rFonts w:ascii="Arial" w:hAnsi="Arial" w:cs="Arial"/>
          <w:b/>
          <w:u w:val="single"/>
          <w:lang w:val="it-IT"/>
        </w:rPr>
        <w:lastRenderedPageBreak/>
        <w:t>PARTE B – DICHIARAZIONI RELATIVE AI MOTIVI DI ESCLUSIONE ART. 80 D.LGS.</w:t>
      </w:r>
      <w:r>
        <w:rPr>
          <w:rFonts w:ascii="Arial" w:hAnsi="Arial" w:cs="Arial"/>
          <w:b/>
          <w:w w:val="99"/>
          <w:u w:val="single"/>
          <w:lang w:val="it-IT"/>
        </w:rPr>
        <w:t xml:space="preserve"> </w:t>
      </w:r>
      <w:r>
        <w:rPr>
          <w:rFonts w:ascii="Arial" w:hAnsi="Arial" w:cs="Arial"/>
          <w:b/>
          <w:u w:val="single"/>
          <w:lang w:val="it-IT"/>
        </w:rPr>
        <w:t>50/2016</w:t>
      </w:r>
      <w:r>
        <w:rPr>
          <w:rFonts w:ascii="Arial" w:hAnsi="Arial" w:cs="Arial"/>
          <w:b/>
          <w:lang w:val="it-IT"/>
        </w:rPr>
        <w:t xml:space="preserve"> </w:t>
      </w:r>
    </w:p>
    <w:p w:rsidR="007833B7" w:rsidRDefault="007833B7">
      <w:pPr>
        <w:rPr>
          <w:rFonts w:ascii="Arial" w:hAnsi="Arial" w:cs="Arial"/>
          <w:sz w:val="20"/>
          <w:szCs w:val="20"/>
          <w:lang w:val="it-IT"/>
        </w:rPr>
      </w:pPr>
    </w:p>
    <w:p w:rsidR="007833B7" w:rsidRDefault="007833B7" w:rsidP="00EE14CF">
      <w:pPr>
        <w:pStyle w:val="Corpotesto"/>
        <w:ind w:left="110" w:right="188"/>
        <w:jc w:val="both"/>
        <w:rPr>
          <w:rFonts w:ascii="Arial" w:hAnsi="Arial" w:cs="Arial"/>
          <w:lang w:val="it-IT"/>
        </w:rPr>
      </w:pPr>
      <w:r>
        <w:rPr>
          <w:rFonts w:ascii="Arial" w:hAnsi="Arial" w:cs="Arial"/>
          <w:b/>
          <w:lang w:val="it-IT"/>
        </w:rPr>
        <w:t>B1</w:t>
      </w:r>
      <w:r>
        <w:rPr>
          <w:rFonts w:ascii="Arial" w:hAnsi="Arial" w:cs="Arial"/>
          <w:lang w:val="it-IT"/>
        </w:rPr>
        <w:t xml:space="preserve"> – di indicare nella tabella seguente tutti i soggetti titolari di ruoli di rilievo ai sensi dell'art.</w:t>
      </w:r>
      <w:r>
        <w:rPr>
          <w:rFonts w:ascii="Arial" w:hAnsi="Arial" w:cs="Arial"/>
          <w:w w:val="99"/>
          <w:lang w:val="it-IT"/>
        </w:rPr>
        <w:t xml:space="preserve"> </w:t>
      </w:r>
      <w:r>
        <w:rPr>
          <w:rFonts w:ascii="Arial" w:hAnsi="Arial" w:cs="Arial"/>
          <w:lang w:val="it-IT"/>
        </w:rPr>
        <w:t xml:space="preserve">80 comma 3 del D.Lgs. 50/2016 </w:t>
      </w:r>
      <w:bookmarkStart w:id="7" w:name="OLE_LINK13"/>
      <w:bookmarkStart w:id="8" w:name="OLE_LINK12"/>
      <w:bookmarkStart w:id="9" w:name="OLE_LINK11"/>
      <w:bookmarkStart w:id="10" w:name="OLE_LINK6"/>
      <w:bookmarkStart w:id="11" w:name="OLE_LINK5"/>
      <w:r>
        <w:rPr>
          <w:rFonts w:ascii="Arial" w:hAnsi="Arial" w:cs="Arial"/>
          <w:i/>
          <w:lang w:val="it-IT"/>
        </w:rPr>
        <w:t>(aumentare il numero di righe quanto necessario)</w:t>
      </w:r>
      <w:bookmarkEnd w:id="7"/>
      <w:bookmarkEnd w:id="8"/>
      <w:bookmarkEnd w:id="9"/>
      <w:bookmarkEnd w:id="10"/>
      <w:bookmarkEnd w:id="11"/>
      <w:r>
        <w:rPr>
          <w:rFonts w:ascii="Arial" w:hAnsi="Arial" w:cs="Arial"/>
          <w:lang w:val="it-IT"/>
        </w:rPr>
        <w:t>:</w:t>
      </w:r>
    </w:p>
    <w:p w:rsidR="007833B7" w:rsidRDefault="007833B7" w:rsidP="00EE14CF">
      <w:pPr>
        <w:jc w:val="both"/>
        <w:rPr>
          <w:rFonts w:ascii="Arial" w:hAnsi="Arial" w:cs="Arial"/>
          <w:sz w:val="20"/>
          <w:szCs w:val="20"/>
          <w:lang w:val="it-IT"/>
        </w:rPr>
      </w:pPr>
    </w:p>
    <w:tbl>
      <w:tblPr>
        <w:tblW w:w="0" w:type="auto"/>
        <w:tblInd w:w="108" w:type="dxa"/>
        <w:tblLayout w:type="fixed"/>
        <w:tblLook w:val="0000"/>
      </w:tblPr>
      <w:tblGrid>
        <w:gridCol w:w="9690"/>
      </w:tblGrid>
      <w:tr w:rsidR="007833B7" w:rsidRPr="00DA34F7">
        <w:trPr>
          <w:trHeight w:val="1524"/>
        </w:trPr>
        <w:tc>
          <w:tcPr>
            <w:tcW w:w="9690" w:type="dxa"/>
            <w:tcBorders>
              <w:top w:val="single" w:sz="4" w:space="0" w:color="000000"/>
              <w:left w:val="single" w:sz="4" w:space="0" w:color="000000"/>
              <w:bottom w:val="single" w:sz="4" w:space="0" w:color="000000"/>
              <w:right w:val="single" w:sz="4" w:space="0" w:color="000000"/>
            </w:tcBorders>
            <w:shd w:val="clear" w:color="auto" w:fill="auto"/>
          </w:tcPr>
          <w:p w:rsidR="007833B7" w:rsidRDefault="007833B7">
            <w:pPr>
              <w:pStyle w:val="Corpotesto"/>
              <w:ind w:left="0"/>
              <w:rPr>
                <w:rFonts w:ascii="Arial" w:hAnsi="Arial" w:cs="Arial"/>
                <w:sz w:val="18"/>
                <w:szCs w:val="18"/>
                <w:lang w:val="it-IT"/>
              </w:rPr>
            </w:pPr>
            <w:r>
              <w:rPr>
                <w:rFonts w:ascii="Arial" w:hAnsi="Arial" w:cs="Arial"/>
                <w:sz w:val="18"/>
                <w:szCs w:val="18"/>
                <w:lang w:val="it-IT"/>
              </w:rPr>
              <w:t>Avvertenza. E' richiesta l'indicazione:</w:t>
            </w:r>
          </w:p>
          <w:p w:rsidR="007833B7" w:rsidRDefault="007833B7">
            <w:pPr>
              <w:numPr>
                <w:ilvl w:val="0"/>
                <w:numId w:val="4"/>
              </w:numPr>
              <w:tabs>
                <w:tab w:val="left" w:pos="890"/>
              </w:tabs>
              <w:rPr>
                <w:rFonts w:ascii="Arial" w:hAnsi="Arial" w:cs="Arial"/>
                <w:sz w:val="18"/>
                <w:szCs w:val="18"/>
                <w:lang w:val="it-IT"/>
              </w:rPr>
            </w:pPr>
            <w:r>
              <w:rPr>
                <w:rFonts w:ascii="Arial" w:hAnsi="Arial" w:cs="Arial"/>
                <w:sz w:val="18"/>
                <w:szCs w:val="18"/>
                <w:lang w:val="it-IT"/>
              </w:rPr>
              <w:t xml:space="preserve">del titolare o del direttore tecnico, se si tratta di </w:t>
            </w:r>
            <w:r>
              <w:rPr>
                <w:rFonts w:ascii="Arial" w:hAnsi="Arial" w:cs="Arial"/>
                <w:b/>
                <w:sz w:val="18"/>
                <w:szCs w:val="18"/>
                <w:lang w:val="it-IT"/>
              </w:rPr>
              <w:t>impresa individuale</w:t>
            </w:r>
            <w:r>
              <w:rPr>
                <w:rFonts w:ascii="Arial" w:hAnsi="Arial" w:cs="Arial"/>
                <w:sz w:val="18"/>
                <w:szCs w:val="18"/>
                <w:lang w:val="it-IT"/>
              </w:rPr>
              <w:t>;</w:t>
            </w:r>
          </w:p>
          <w:p w:rsidR="007833B7" w:rsidRDefault="007833B7">
            <w:pPr>
              <w:pStyle w:val="Corpotesto"/>
              <w:numPr>
                <w:ilvl w:val="0"/>
                <w:numId w:val="4"/>
              </w:numPr>
              <w:tabs>
                <w:tab w:val="left" w:pos="890"/>
              </w:tabs>
              <w:jc w:val="both"/>
              <w:rPr>
                <w:rFonts w:ascii="Arial" w:hAnsi="Arial" w:cs="Arial"/>
                <w:sz w:val="18"/>
                <w:szCs w:val="18"/>
                <w:lang w:val="it-IT"/>
              </w:rPr>
            </w:pPr>
            <w:r>
              <w:rPr>
                <w:rFonts w:ascii="Arial" w:hAnsi="Arial" w:cs="Arial"/>
                <w:sz w:val="18"/>
                <w:szCs w:val="18"/>
                <w:lang w:val="it-IT"/>
              </w:rPr>
              <w:t xml:space="preserve">di un socio o del direttore tecnico, se si tratta di </w:t>
            </w:r>
            <w:r>
              <w:rPr>
                <w:rFonts w:ascii="Arial" w:hAnsi="Arial" w:cs="Arial"/>
                <w:b/>
                <w:bCs/>
                <w:sz w:val="18"/>
                <w:szCs w:val="18"/>
                <w:lang w:val="it-IT"/>
              </w:rPr>
              <w:t>società in nome collettivo</w:t>
            </w:r>
            <w:r>
              <w:rPr>
                <w:rFonts w:ascii="Arial" w:hAnsi="Arial" w:cs="Arial"/>
                <w:sz w:val="18"/>
                <w:szCs w:val="18"/>
                <w:lang w:val="it-IT"/>
              </w:rPr>
              <w:t xml:space="preserve">; </w:t>
            </w:r>
          </w:p>
          <w:p w:rsidR="007833B7" w:rsidRDefault="007833B7">
            <w:pPr>
              <w:pStyle w:val="Corpotesto"/>
              <w:numPr>
                <w:ilvl w:val="0"/>
                <w:numId w:val="4"/>
              </w:numPr>
              <w:tabs>
                <w:tab w:val="left" w:pos="890"/>
              </w:tabs>
              <w:jc w:val="both"/>
              <w:rPr>
                <w:rFonts w:ascii="Arial" w:hAnsi="Arial" w:cs="Arial"/>
                <w:sz w:val="18"/>
                <w:szCs w:val="18"/>
                <w:lang w:val="it-IT"/>
              </w:rPr>
            </w:pPr>
            <w:r>
              <w:rPr>
                <w:rFonts w:ascii="Arial" w:hAnsi="Arial" w:cs="Arial"/>
                <w:sz w:val="18"/>
                <w:szCs w:val="18"/>
                <w:lang w:val="it-IT"/>
              </w:rPr>
              <w:t>dei soci</w:t>
            </w:r>
            <w:r>
              <w:rPr>
                <w:rFonts w:ascii="Arial" w:hAnsi="Arial" w:cs="Arial"/>
                <w:w w:val="99"/>
                <w:sz w:val="18"/>
                <w:szCs w:val="18"/>
                <w:lang w:val="it-IT"/>
              </w:rPr>
              <w:t xml:space="preserve"> </w:t>
            </w:r>
            <w:r>
              <w:rPr>
                <w:rFonts w:ascii="Arial" w:hAnsi="Arial" w:cs="Arial"/>
                <w:sz w:val="18"/>
                <w:szCs w:val="18"/>
                <w:lang w:val="it-IT"/>
              </w:rPr>
              <w:t xml:space="preserve">accomandatari o del direttore tecnico, se si tratta di </w:t>
            </w:r>
            <w:r>
              <w:rPr>
                <w:rFonts w:ascii="Arial" w:hAnsi="Arial" w:cs="Arial"/>
                <w:b/>
                <w:sz w:val="18"/>
                <w:szCs w:val="18"/>
                <w:lang w:val="it-IT"/>
              </w:rPr>
              <w:t>società in accomandita</w:t>
            </w:r>
            <w:r>
              <w:rPr>
                <w:rFonts w:ascii="Arial" w:hAnsi="Arial" w:cs="Arial"/>
                <w:b/>
                <w:w w:val="99"/>
                <w:sz w:val="18"/>
                <w:szCs w:val="18"/>
                <w:lang w:val="it-IT"/>
              </w:rPr>
              <w:t xml:space="preserve"> </w:t>
            </w:r>
            <w:r>
              <w:rPr>
                <w:rFonts w:ascii="Arial" w:hAnsi="Arial" w:cs="Arial"/>
                <w:b/>
                <w:sz w:val="18"/>
                <w:szCs w:val="18"/>
                <w:lang w:val="it-IT"/>
              </w:rPr>
              <w:t>semplice</w:t>
            </w:r>
            <w:r>
              <w:rPr>
                <w:rFonts w:ascii="Arial" w:hAnsi="Arial" w:cs="Arial"/>
                <w:sz w:val="18"/>
                <w:szCs w:val="18"/>
                <w:lang w:val="it-IT"/>
              </w:rPr>
              <w:t>;</w:t>
            </w:r>
          </w:p>
          <w:p w:rsidR="007833B7" w:rsidRPr="00DA34F7" w:rsidRDefault="007833B7">
            <w:pPr>
              <w:pStyle w:val="Corpotesto"/>
              <w:numPr>
                <w:ilvl w:val="0"/>
                <w:numId w:val="4"/>
              </w:numPr>
              <w:tabs>
                <w:tab w:val="left" w:pos="890"/>
              </w:tabs>
              <w:jc w:val="both"/>
              <w:rPr>
                <w:rFonts w:ascii="Arial" w:hAnsi="Arial" w:cs="Arial"/>
                <w:sz w:val="18"/>
                <w:szCs w:val="18"/>
                <w:lang w:val="it-IT"/>
              </w:rPr>
            </w:pPr>
            <w:r>
              <w:rPr>
                <w:rFonts w:ascii="Arial" w:hAnsi="Arial" w:cs="Arial"/>
                <w:sz w:val="18"/>
                <w:szCs w:val="18"/>
                <w:lang w:val="it-IT"/>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w:t>
            </w:r>
            <w:r>
              <w:rPr>
                <w:rFonts w:ascii="Arial" w:hAnsi="Arial" w:cs="Arial"/>
                <w:b/>
                <w:sz w:val="18"/>
                <w:szCs w:val="18"/>
                <w:lang w:val="it-IT"/>
              </w:rPr>
              <w:t>altro tipo di società o consorzio</w:t>
            </w:r>
            <w:r>
              <w:rPr>
                <w:rFonts w:ascii="Arial" w:hAnsi="Arial" w:cs="Arial"/>
                <w:sz w:val="18"/>
                <w:szCs w:val="18"/>
                <w:lang w:val="it-IT"/>
              </w:rPr>
              <w:t xml:space="preserve">; sono ivi compresi i membri dell’organo di vigilanza ex D.Lgs. 231/2001, nonché il sindaco revisore, i componenti del collegio sindacale, del consiglio di gestione e di sorveglianza ex 2409 cc. ove nominati. </w:t>
            </w:r>
          </w:p>
          <w:p w:rsidR="007833B7" w:rsidRDefault="007833B7">
            <w:pPr>
              <w:pStyle w:val="Corpodeltesto21"/>
              <w:tabs>
                <w:tab w:val="left" w:pos="1134"/>
                <w:tab w:val="left" w:pos="8496"/>
              </w:tabs>
              <w:ind w:left="360" w:right="-2"/>
              <w:rPr>
                <w:rFonts w:ascii="Arial" w:hAnsi="Arial" w:cs="Arial"/>
                <w:sz w:val="18"/>
                <w:szCs w:val="18"/>
              </w:rPr>
            </w:pPr>
            <w:r>
              <w:rPr>
                <w:rFonts w:ascii="Arial" w:hAnsi="Arial" w:cs="Arial"/>
                <w:sz w:val="18"/>
                <w:szCs w:val="18"/>
              </w:rPr>
              <w:t>Come precisato del Comunicato del Presidente ANAC del 08.11.2017, la sussistenza del requisito di cui all’art. 80, comma 1 del Codice deve essere verificata in capo:</w:t>
            </w:r>
          </w:p>
          <w:p w:rsidR="007833B7" w:rsidRDefault="007833B7">
            <w:pPr>
              <w:pStyle w:val="Corpodeltesto21"/>
              <w:numPr>
                <w:ilvl w:val="0"/>
                <w:numId w:val="7"/>
              </w:numPr>
              <w:tabs>
                <w:tab w:val="left" w:pos="1134"/>
                <w:tab w:val="left" w:pos="8496"/>
              </w:tabs>
              <w:ind w:right="-2"/>
              <w:rPr>
                <w:rFonts w:ascii="Arial" w:hAnsi="Arial" w:cs="Arial"/>
                <w:sz w:val="18"/>
                <w:szCs w:val="18"/>
              </w:rPr>
            </w:pPr>
            <w:r>
              <w:rPr>
                <w:rFonts w:ascii="Arial" w:hAnsi="Arial" w:cs="Arial"/>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833B7" w:rsidRDefault="007833B7">
            <w:pPr>
              <w:pStyle w:val="Corpodeltesto21"/>
              <w:numPr>
                <w:ilvl w:val="0"/>
                <w:numId w:val="7"/>
              </w:numPr>
              <w:tabs>
                <w:tab w:val="left" w:pos="1134"/>
                <w:tab w:val="left" w:pos="8496"/>
              </w:tabs>
              <w:ind w:right="-2"/>
              <w:rPr>
                <w:rFonts w:ascii="Arial" w:hAnsi="Arial" w:cs="Arial"/>
                <w:sz w:val="18"/>
                <w:szCs w:val="18"/>
              </w:rPr>
            </w:pPr>
            <w:r>
              <w:rPr>
                <w:rFonts w:ascii="Arial" w:hAnsi="Arial" w:cs="Arial"/>
                <w:sz w:val="18"/>
                <w:szCs w:val="18"/>
              </w:rPr>
              <w:t>ai membri del collegio sindacale nelle società con sistema di amministrazione tradizionale e ai membri del comitato per il controllo sulla gestione nelle società con sistema di amministrazione monistico;</w:t>
            </w:r>
          </w:p>
          <w:p w:rsidR="007833B7" w:rsidRDefault="007833B7">
            <w:pPr>
              <w:pStyle w:val="Corpodeltesto21"/>
              <w:numPr>
                <w:ilvl w:val="0"/>
                <w:numId w:val="7"/>
              </w:numPr>
              <w:tabs>
                <w:tab w:val="left" w:pos="1134"/>
                <w:tab w:val="left" w:pos="8496"/>
              </w:tabs>
              <w:ind w:right="-2"/>
              <w:rPr>
                <w:rFonts w:ascii="Arial" w:hAnsi="Arial" w:cs="Arial"/>
                <w:sz w:val="18"/>
                <w:szCs w:val="18"/>
              </w:rPr>
            </w:pPr>
            <w:r>
              <w:rPr>
                <w:rFonts w:ascii="Arial" w:hAnsi="Arial" w:cs="Arial"/>
                <w:sz w:val="18"/>
                <w:szCs w:val="18"/>
              </w:rPr>
              <w:t>ai membri del consiglio di gestione e ai membri del consiglio di sorveglianza, nelle società con sistema di amministrazione dualistico.</w:t>
            </w:r>
          </w:p>
          <w:p w:rsidR="007833B7" w:rsidRDefault="007833B7">
            <w:pPr>
              <w:pStyle w:val="Corpodeltesto21"/>
              <w:tabs>
                <w:tab w:val="left" w:pos="1134"/>
                <w:tab w:val="left" w:pos="8496"/>
              </w:tabs>
              <w:ind w:left="360" w:right="-2"/>
              <w:rPr>
                <w:rFonts w:ascii="Arial" w:hAnsi="Arial" w:cs="Arial"/>
                <w:sz w:val="18"/>
                <w:szCs w:val="18"/>
              </w:rPr>
            </w:pPr>
            <w:r>
              <w:rPr>
                <w:rFonts w:ascii="Arial" w:hAnsi="Arial" w:cs="Arial"/>
                <w:sz w:val="18"/>
                <w:szCs w:val="18"/>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Pr>
                <w:rFonts w:ascii="Arial" w:hAnsi="Arial" w:cs="Arial"/>
                <w:i/>
                <w:sz w:val="18"/>
                <w:szCs w:val="18"/>
              </w:rPr>
              <w:t>ad negotia</w:t>
            </w:r>
            <w:r>
              <w:rPr>
                <w:rFonts w:ascii="Arial" w:hAnsi="Arial" w:cs="Arial"/>
                <w:sz w:val="18"/>
                <w:szCs w:val="18"/>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7833B7" w:rsidRDefault="007833B7">
            <w:pPr>
              <w:pStyle w:val="Corpodeltesto21"/>
              <w:tabs>
                <w:tab w:val="left" w:pos="1134"/>
                <w:tab w:val="left" w:pos="8496"/>
              </w:tabs>
              <w:ind w:left="360" w:right="-2"/>
              <w:rPr>
                <w:rFonts w:ascii="Arial" w:hAnsi="Arial" w:cs="Arial"/>
                <w:sz w:val="18"/>
                <w:szCs w:val="18"/>
              </w:rPr>
            </w:pPr>
            <w:r>
              <w:rPr>
                <w:rFonts w:ascii="Arial" w:hAnsi="Arial" w:cs="Arial"/>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rsidR="007833B7" w:rsidRDefault="007833B7">
            <w:pPr>
              <w:pStyle w:val="Corpodeltesto21"/>
              <w:tabs>
                <w:tab w:val="left" w:pos="1134"/>
                <w:tab w:val="left" w:pos="8496"/>
              </w:tabs>
              <w:ind w:left="360" w:right="-2"/>
              <w:rPr>
                <w:rFonts w:ascii="Arial" w:hAnsi="Arial" w:cs="Arial"/>
                <w:sz w:val="18"/>
                <w:szCs w:val="18"/>
              </w:rPr>
            </w:pPr>
          </w:p>
          <w:p w:rsidR="007833B7" w:rsidRDefault="007833B7">
            <w:pPr>
              <w:pStyle w:val="Corpodeltesto21"/>
              <w:tabs>
                <w:tab w:val="left" w:pos="1134"/>
                <w:tab w:val="left" w:pos="8496"/>
              </w:tabs>
              <w:ind w:left="360" w:right="-2"/>
              <w:rPr>
                <w:rFonts w:ascii="Arial" w:hAnsi="Arial" w:cs="Arial"/>
                <w:sz w:val="18"/>
                <w:szCs w:val="18"/>
              </w:rPr>
            </w:pPr>
            <w:r>
              <w:rPr>
                <w:rFonts w:ascii="Arial" w:hAnsi="Arial" w:cs="Arial"/>
                <w:sz w:val="18"/>
                <w:szCs w:val="18"/>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rsidR="007833B7" w:rsidRDefault="007833B7">
            <w:pPr>
              <w:pStyle w:val="Corpodeltesto21"/>
              <w:tabs>
                <w:tab w:val="left" w:pos="1134"/>
                <w:tab w:val="left" w:pos="8496"/>
              </w:tabs>
              <w:ind w:left="360" w:right="-2"/>
              <w:rPr>
                <w:rFonts w:ascii="Arial" w:hAnsi="Arial" w:cs="Arial"/>
                <w:sz w:val="18"/>
                <w:szCs w:val="18"/>
              </w:rPr>
            </w:pPr>
          </w:p>
          <w:p w:rsidR="007833B7" w:rsidRDefault="007833B7">
            <w:pPr>
              <w:pStyle w:val="Corpotesto"/>
              <w:tabs>
                <w:tab w:val="left" w:pos="890"/>
              </w:tabs>
              <w:ind w:left="360"/>
              <w:jc w:val="both"/>
              <w:rPr>
                <w:rFonts w:ascii="Arial" w:hAnsi="Arial" w:cs="Arial"/>
                <w:sz w:val="18"/>
                <w:szCs w:val="18"/>
                <w:lang w:val="it-IT"/>
              </w:rPr>
            </w:pPr>
            <w:r>
              <w:rPr>
                <w:rFonts w:ascii="Arial" w:hAnsi="Arial" w:cs="Arial"/>
                <w:sz w:val="18"/>
                <w:szCs w:val="18"/>
                <w:lang w:val="it-IT"/>
              </w:rPr>
              <w:t>Nel caso di cessione di azienda o di ramo di azienda, incorporazione o fusione societaria, la società cessionaria,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incorporata o fusasi; resta ferma la possibilità di dimostrare la c.d. dissociazione (Consiglio di Stato Ad. plen. 7 giugno 2012 n. 21);</w:t>
            </w:r>
          </w:p>
          <w:p w:rsidR="007833B7" w:rsidRDefault="007833B7">
            <w:pPr>
              <w:pStyle w:val="Corpotesto"/>
              <w:numPr>
                <w:ilvl w:val="0"/>
                <w:numId w:val="4"/>
              </w:numPr>
              <w:tabs>
                <w:tab w:val="left" w:pos="890"/>
              </w:tabs>
              <w:jc w:val="both"/>
              <w:rPr>
                <w:rFonts w:ascii="Arial" w:hAnsi="Arial" w:cs="Arial"/>
                <w:sz w:val="18"/>
                <w:szCs w:val="18"/>
                <w:lang w:val="it-IT"/>
              </w:rPr>
            </w:pPr>
            <w:r>
              <w:rPr>
                <w:rFonts w:ascii="Arial" w:hAnsi="Arial" w:cs="Arial"/>
                <w:sz w:val="18"/>
                <w:szCs w:val="18"/>
                <w:lang w:val="it-IT"/>
              </w:rPr>
              <w:t xml:space="preserve">dei soggetti </w:t>
            </w:r>
            <w:r>
              <w:rPr>
                <w:rFonts w:ascii="Arial" w:hAnsi="Arial" w:cs="Arial"/>
                <w:b/>
                <w:sz w:val="18"/>
                <w:szCs w:val="18"/>
                <w:lang w:val="it-IT"/>
              </w:rPr>
              <w:t xml:space="preserve">cessati </w:t>
            </w:r>
            <w:r>
              <w:rPr>
                <w:rFonts w:ascii="Arial" w:hAnsi="Arial" w:cs="Arial"/>
                <w:sz w:val="18"/>
                <w:szCs w:val="18"/>
                <w:lang w:val="it-IT"/>
              </w:rPr>
              <w:t>dalla carica nell'anno antecedente la data di pubblicazione del</w:t>
            </w:r>
            <w:r>
              <w:rPr>
                <w:rFonts w:ascii="Arial" w:hAnsi="Arial" w:cs="Arial"/>
                <w:w w:val="99"/>
                <w:sz w:val="18"/>
                <w:szCs w:val="18"/>
                <w:lang w:val="it-IT"/>
              </w:rPr>
              <w:t xml:space="preserve"> </w:t>
            </w:r>
            <w:r>
              <w:rPr>
                <w:rFonts w:ascii="Arial" w:hAnsi="Arial" w:cs="Arial"/>
                <w:sz w:val="18"/>
                <w:szCs w:val="18"/>
                <w:lang w:val="it-IT"/>
              </w:rPr>
              <w:t>bando di gara;</w:t>
            </w:r>
          </w:p>
          <w:p w:rsidR="007833B7" w:rsidRPr="00DA34F7" w:rsidRDefault="007833B7">
            <w:pPr>
              <w:numPr>
                <w:ilvl w:val="0"/>
                <w:numId w:val="4"/>
              </w:numPr>
              <w:tabs>
                <w:tab w:val="left" w:pos="890"/>
              </w:tabs>
              <w:rPr>
                <w:lang w:val="it-IT"/>
              </w:rPr>
            </w:pPr>
            <w:r>
              <w:rPr>
                <w:rFonts w:ascii="Arial" w:hAnsi="Arial" w:cs="Arial"/>
                <w:sz w:val="18"/>
                <w:szCs w:val="18"/>
                <w:lang w:val="it-IT"/>
              </w:rPr>
              <w:t xml:space="preserve">dei </w:t>
            </w:r>
            <w:r>
              <w:rPr>
                <w:rFonts w:ascii="Arial" w:hAnsi="Arial" w:cs="Arial"/>
                <w:b/>
                <w:sz w:val="18"/>
                <w:szCs w:val="18"/>
                <w:lang w:val="it-IT"/>
              </w:rPr>
              <w:t xml:space="preserve">procuratori </w:t>
            </w:r>
            <w:r>
              <w:rPr>
                <w:rFonts w:ascii="Arial" w:hAnsi="Arial" w:cs="Arial"/>
                <w:sz w:val="18"/>
                <w:szCs w:val="18"/>
                <w:lang w:val="it-IT"/>
              </w:rPr>
              <w:t>firmatari dei documenti presentati in gara.</w:t>
            </w:r>
          </w:p>
        </w:tc>
      </w:tr>
    </w:tbl>
    <w:p w:rsidR="007833B7" w:rsidRDefault="007833B7">
      <w:pPr>
        <w:rPr>
          <w:rFonts w:ascii="Arial" w:hAnsi="Arial" w:cs="Arial"/>
          <w:sz w:val="20"/>
          <w:szCs w:val="20"/>
          <w:lang w:val="it-IT"/>
        </w:rPr>
      </w:pPr>
    </w:p>
    <w:tbl>
      <w:tblPr>
        <w:tblW w:w="96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88"/>
        <w:gridCol w:w="2113"/>
        <w:gridCol w:w="2445"/>
        <w:gridCol w:w="2637"/>
      </w:tblGrid>
      <w:tr w:rsidR="007118BF" w:rsidRPr="00311646" w:rsidTr="0093702E">
        <w:trPr>
          <w:trHeight w:hRule="exact" w:val="833"/>
        </w:trPr>
        <w:tc>
          <w:tcPr>
            <w:tcW w:w="2488" w:type="dxa"/>
            <w:shd w:val="clear" w:color="auto" w:fill="auto"/>
            <w:vAlign w:val="center"/>
          </w:tcPr>
          <w:p w:rsidR="007833B7" w:rsidRDefault="007833B7">
            <w:pPr>
              <w:pStyle w:val="TableParagraph"/>
              <w:jc w:val="center"/>
              <w:rPr>
                <w:rFonts w:ascii="Arial" w:hAnsi="Arial" w:cs="Arial"/>
                <w:sz w:val="20"/>
                <w:szCs w:val="20"/>
                <w:lang w:val="it-IT"/>
              </w:rPr>
            </w:pPr>
            <w:r>
              <w:rPr>
                <w:rFonts w:ascii="Arial" w:hAnsi="Arial" w:cs="Arial"/>
                <w:sz w:val="20"/>
                <w:szCs w:val="20"/>
                <w:lang w:val="it-IT"/>
              </w:rPr>
              <w:t>Nome e cognome</w:t>
            </w:r>
          </w:p>
        </w:tc>
        <w:tc>
          <w:tcPr>
            <w:tcW w:w="2113" w:type="dxa"/>
            <w:shd w:val="clear" w:color="auto" w:fill="auto"/>
            <w:vAlign w:val="center"/>
          </w:tcPr>
          <w:p w:rsidR="007833B7" w:rsidRDefault="007833B7">
            <w:pPr>
              <w:pStyle w:val="TableParagraph"/>
              <w:jc w:val="center"/>
              <w:rPr>
                <w:rFonts w:ascii="Arial" w:hAnsi="Arial" w:cs="Arial"/>
                <w:sz w:val="20"/>
                <w:szCs w:val="20"/>
                <w:lang w:val="it-IT"/>
              </w:rPr>
            </w:pPr>
            <w:r>
              <w:rPr>
                <w:rFonts w:ascii="Arial" w:hAnsi="Arial" w:cs="Arial"/>
                <w:sz w:val="20"/>
                <w:szCs w:val="20"/>
                <w:lang w:val="it-IT"/>
              </w:rPr>
              <w:t>Codice fiscale</w:t>
            </w:r>
          </w:p>
        </w:tc>
        <w:tc>
          <w:tcPr>
            <w:tcW w:w="2445" w:type="dxa"/>
            <w:shd w:val="clear" w:color="auto" w:fill="auto"/>
            <w:vAlign w:val="center"/>
          </w:tcPr>
          <w:p w:rsidR="007833B7" w:rsidRDefault="007833B7">
            <w:pPr>
              <w:pStyle w:val="TableParagraph"/>
              <w:jc w:val="center"/>
              <w:rPr>
                <w:rFonts w:ascii="Arial" w:hAnsi="Arial" w:cs="Arial"/>
                <w:sz w:val="20"/>
                <w:szCs w:val="20"/>
                <w:lang w:val="it-IT"/>
              </w:rPr>
            </w:pPr>
            <w:r>
              <w:rPr>
                <w:rFonts w:ascii="Arial" w:hAnsi="Arial" w:cs="Arial"/>
                <w:sz w:val="20"/>
                <w:szCs w:val="20"/>
                <w:lang w:val="it-IT"/>
              </w:rPr>
              <w:t>Qualifica attualmente ricoperta</w:t>
            </w:r>
          </w:p>
        </w:tc>
        <w:tc>
          <w:tcPr>
            <w:tcW w:w="2637"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Qualifica da cui è cessato nell'anno antecedente la pubblicazione del bando</w:t>
            </w: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bookmarkStart w:id="12" w:name="OLE_LINK8"/>
            <w:bookmarkStart w:id="13" w:name="OLE_LINK7"/>
            <w:bookmarkEnd w:id="12"/>
            <w:bookmarkEnd w:id="13"/>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482"/>
        </w:trPr>
        <w:tc>
          <w:tcPr>
            <w:tcW w:w="2488" w:type="dxa"/>
            <w:shd w:val="clear" w:color="auto" w:fill="auto"/>
          </w:tcPr>
          <w:p w:rsidR="007833B7" w:rsidRDefault="007833B7">
            <w:pPr>
              <w:snapToGrid w:val="0"/>
              <w:rPr>
                <w:rFonts w:ascii="Arial" w:hAnsi="Arial" w:cs="Arial"/>
                <w:sz w:val="20"/>
                <w:szCs w:val="20"/>
                <w:lang w:val="it-IT"/>
              </w:rPr>
            </w:pPr>
          </w:p>
        </w:tc>
        <w:tc>
          <w:tcPr>
            <w:tcW w:w="2113" w:type="dxa"/>
            <w:shd w:val="clear" w:color="auto" w:fill="auto"/>
          </w:tcPr>
          <w:p w:rsidR="007833B7" w:rsidRDefault="007833B7">
            <w:pPr>
              <w:snapToGrid w:val="0"/>
              <w:rPr>
                <w:rFonts w:ascii="Arial" w:hAnsi="Arial" w:cs="Arial"/>
                <w:sz w:val="20"/>
                <w:szCs w:val="20"/>
                <w:lang w:val="it-IT"/>
              </w:rPr>
            </w:pPr>
          </w:p>
        </w:tc>
        <w:tc>
          <w:tcPr>
            <w:tcW w:w="2445" w:type="dxa"/>
            <w:shd w:val="clear" w:color="auto" w:fill="auto"/>
          </w:tcPr>
          <w:p w:rsidR="007833B7" w:rsidRDefault="007833B7">
            <w:pPr>
              <w:snapToGrid w:val="0"/>
              <w:rPr>
                <w:rFonts w:ascii="Arial" w:hAnsi="Arial" w:cs="Arial"/>
                <w:sz w:val="20"/>
                <w:szCs w:val="20"/>
                <w:lang w:val="it-IT"/>
              </w:rPr>
            </w:pPr>
          </w:p>
        </w:tc>
        <w:tc>
          <w:tcPr>
            <w:tcW w:w="2637"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pageBreakBefore/>
        <w:tabs>
          <w:tab w:val="left" w:pos="583"/>
        </w:tabs>
        <w:ind w:left="110" w:right="111"/>
        <w:jc w:val="both"/>
        <w:rPr>
          <w:rFonts w:ascii="Arial" w:hAnsi="Arial" w:cs="Arial"/>
          <w:lang w:val="it-IT"/>
        </w:rPr>
      </w:pPr>
      <w:r>
        <w:rPr>
          <w:rFonts w:ascii="Arial" w:hAnsi="Arial" w:cs="Arial"/>
          <w:b/>
          <w:lang w:val="it-IT"/>
        </w:rPr>
        <w:lastRenderedPageBreak/>
        <w:t>B2</w:t>
      </w:r>
      <w:r>
        <w:rPr>
          <w:rFonts w:ascii="Arial" w:hAnsi="Arial" w:cs="Arial"/>
          <w:lang w:val="it-IT"/>
        </w:rPr>
        <w:t xml:space="preserve"> – di indicare tutte le condanne penali riportate dai soggetti di cui al punto B1, nonché i procedimenti per l'applicazione di una delle misure di prevenzione o di una delle cause ostative di cui, rispettivamente, all'art. 6 e 67 del D.Lgs. 159/2011, le cause di decadenza, sospensione o</w:t>
      </w:r>
      <w:r>
        <w:rPr>
          <w:rFonts w:ascii="Arial" w:hAnsi="Arial" w:cs="Arial"/>
          <w:w w:val="99"/>
          <w:lang w:val="it-IT"/>
        </w:rPr>
        <w:t xml:space="preserve"> </w:t>
      </w:r>
      <w:r>
        <w:rPr>
          <w:rFonts w:ascii="Arial" w:hAnsi="Arial" w:cs="Arial"/>
          <w:lang w:val="it-IT"/>
        </w:rPr>
        <w:t xml:space="preserve">divieto di cui al citato art. 67 D.Lgs. 159/2011 e i tentativi di infiltrazione mafiosa di cui all'art. 84 comma 4 del medesimo D.Lgs. 159/2011 riportate dai soggetti di cui al punto B1, ad esclusione dei soggetti cessati dalla carica nell'anno antecedente la data di pubblicazione del bando di gara </w:t>
      </w:r>
      <w:r>
        <w:rPr>
          <w:rFonts w:ascii="Arial" w:hAnsi="Arial" w:cs="Arial"/>
          <w:i/>
          <w:lang w:val="it-IT"/>
        </w:rPr>
        <w:t>(aumentare il numero di righe quanto necessario):</w:t>
      </w:r>
    </w:p>
    <w:p w:rsidR="007833B7" w:rsidRDefault="007833B7">
      <w:pPr>
        <w:pStyle w:val="Corpotesto"/>
        <w:tabs>
          <w:tab w:val="left" w:pos="583"/>
        </w:tabs>
        <w:ind w:left="110" w:right="111"/>
        <w:rPr>
          <w:rFonts w:ascii="Arial" w:hAnsi="Arial" w:cs="Arial"/>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83"/>
      </w:tblGrid>
      <w:tr w:rsidR="007118BF" w:rsidRPr="00311646" w:rsidTr="0093702E">
        <w:trPr>
          <w:trHeight w:val="482"/>
        </w:trPr>
        <w:tc>
          <w:tcPr>
            <w:tcW w:w="9683" w:type="dxa"/>
            <w:shd w:val="clear" w:color="auto" w:fill="auto"/>
          </w:tcPr>
          <w:p w:rsidR="007833B7" w:rsidRDefault="007833B7">
            <w:pPr>
              <w:ind w:right="183" w:firstLine="111"/>
              <w:rPr>
                <w:rFonts w:ascii="Arial" w:hAnsi="Arial" w:cs="Arial"/>
                <w:sz w:val="18"/>
                <w:szCs w:val="18"/>
                <w:lang w:val="it-IT"/>
              </w:rPr>
            </w:pPr>
            <w:r>
              <w:rPr>
                <w:rFonts w:ascii="Arial" w:hAnsi="Arial" w:cs="Arial"/>
                <w:sz w:val="18"/>
                <w:szCs w:val="18"/>
                <w:lang w:val="it-IT"/>
              </w:rPr>
              <w:t>Avvertenze:</w:t>
            </w:r>
          </w:p>
          <w:p w:rsidR="007833B7" w:rsidRDefault="007833B7">
            <w:pPr>
              <w:pStyle w:val="Corpotesto"/>
              <w:numPr>
                <w:ilvl w:val="0"/>
                <w:numId w:val="4"/>
              </w:numPr>
              <w:tabs>
                <w:tab w:val="left" w:pos="441"/>
                <w:tab w:val="left" w:pos="890"/>
              </w:tabs>
              <w:ind w:left="441" w:right="183" w:hanging="330"/>
              <w:jc w:val="both"/>
              <w:rPr>
                <w:rFonts w:ascii="Arial" w:hAnsi="Arial" w:cs="Arial"/>
                <w:sz w:val="18"/>
                <w:szCs w:val="18"/>
                <w:lang w:val="it-IT"/>
              </w:rPr>
            </w:pPr>
            <w:r>
              <w:rPr>
                <w:rFonts w:ascii="Arial" w:hAnsi="Arial" w:cs="Arial"/>
                <w:sz w:val="18"/>
                <w:szCs w:val="18"/>
                <w:lang w:val="it-IT"/>
              </w:rPr>
              <w:t>vanno indicate tutte le condanne riportate, di cui all’art. 80 commi 1 e 2 D.Lgs. 50/2016, incluse quelle per le quali si gode del beneficio della non menzione;</w:t>
            </w:r>
          </w:p>
          <w:p w:rsidR="007833B7" w:rsidRDefault="007833B7">
            <w:pPr>
              <w:pStyle w:val="Corpotesto"/>
              <w:numPr>
                <w:ilvl w:val="0"/>
                <w:numId w:val="4"/>
              </w:numPr>
              <w:tabs>
                <w:tab w:val="left" w:pos="441"/>
                <w:tab w:val="left" w:pos="890"/>
              </w:tabs>
              <w:ind w:left="441" w:right="183" w:hanging="330"/>
              <w:jc w:val="both"/>
              <w:rPr>
                <w:rFonts w:ascii="Arial" w:hAnsi="Arial" w:cs="Arial"/>
                <w:sz w:val="18"/>
                <w:szCs w:val="18"/>
                <w:lang w:val="it-IT"/>
              </w:rPr>
            </w:pPr>
            <w:r>
              <w:rPr>
                <w:rFonts w:ascii="Arial" w:hAnsi="Arial" w:cs="Arial"/>
                <w:sz w:val="18"/>
                <w:szCs w:val="18"/>
                <w:lang w:val="it-IT"/>
              </w:rPr>
              <w:t>non è necessaria l'indicazione delle condanne per le quali il reato è stato depenalizzato ovvero è intervenuta la riabilitazione ovvero il reato è stato dichiarato estinto dopo la condanna ovvero è intervenuta la revoca della condanna medesima;</w:t>
            </w:r>
          </w:p>
          <w:p w:rsidR="007833B7" w:rsidRDefault="007833B7">
            <w:pPr>
              <w:pStyle w:val="Corpotesto"/>
              <w:numPr>
                <w:ilvl w:val="0"/>
                <w:numId w:val="4"/>
              </w:numPr>
              <w:tabs>
                <w:tab w:val="left" w:pos="441"/>
                <w:tab w:val="left" w:pos="890"/>
              </w:tabs>
              <w:ind w:left="441" w:right="183" w:hanging="330"/>
              <w:jc w:val="both"/>
              <w:rPr>
                <w:rFonts w:ascii="Arial" w:hAnsi="Arial" w:cs="Arial"/>
                <w:sz w:val="18"/>
                <w:szCs w:val="18"/>
                <w:lang w:val="it-IT"/>
              </w:rPr>
            </w:pPr>
            <w:r>
              <w:rPr>
                <w:rFonts w:ascii="Arial" w:hAnsi="Arial" w:cs="Arial"/>
                <w:sz w:val="18"/>
                <w:szCs w:val="18"/>
                <w:lang w:val="it-IT"/>
              </w:rPr>
              <w:t>va evidenziata l'eventuale pena accessoria dell'incapacità di contrarre con la P.A. e la relativa durata;</w:t>
            </w:r>
          </w:p>
          <w:p w:rsidR="007833B7" w:rsidRPr="00DA34F7" w:rsidRDefault="007833B7">
            <w:pPr>
              <w:pStyle w:val="Corpotesto"/>
              <w:numPr>
                <w:ilvl w:val="0"/>
                <w:numId w:val="4"/>
              </w:numPr>
              <w:tabs>
                <w:tab w:val="left" w:pos="441"/>
                <w:tab w:val="left" w:pos="890"/>
              </w:tabs>
              <w:ind w:left="441" w:right="183" w:hanging="330"/>
              <w:jc w:val="both"/>
              <w:rPr>
                <w:lang w:val="it-IT"/>
              </w:rPr>
            </w:pPr>
            <w:r>
              <w:rPr>
                <w:rFonts w:ascii="Arial" w:hAnsi="Arial" w:cs="Arial"/>
                <w:sz w:val="18"/>
                <w:szCs w:val="18"/>
                <w:lang w:val="it-IT"/>
              </w:rPr>
              <w:t>nel DGUE possono essere evidenziate le circostanze di cui all'art. 80 comma 7 del D.Lgs. 50/2016 ed i riferimenti alle prove di aver risarcito o di essersi impegnato a risarcire qualunque danno causato dal reato o dall’illecito, nonché ai provvedimenti concreti di carattere tecnico, organizzativo e relativi al personale idonei a prevenire ulteriori reati o illeciti; la documentazione di tali risarcimenti e/o provvedimenti deve essere allegata alla presente istanza.</w:t>
            </w:r>
          </w:p>
        </w:tc>
      </w:tr>
    </w:tbl>
    <w:p w:rsidR="007833B7" w:rsidRDefault="007833B7">
      <w:pPr>
        <w:pStyle w:val="Corpotesto"/>
        <w:tabs>
          <w:tab w:val="left" w:pos="583"/>
        </w:tabs>
        <w:ind w:left="110" w:right="111"/>
        <w:rPr>
          <w:rFonts w:ascii="Arial" w:hAnsi="Arial" w:cs="Arial"/>
          <w:sz w:val="10"/>
          <w:lang w:val="it-IT"/>
        </w:rPr>
      </w:pPr>
    </w:p>
    <w:p w:rsidR="007833B7" w:rsidRDefault="007833B7">
      <w:pPr>
        <w:ind w:left="111" w:right="183"/>
        <w:jc w:val="center"/>
        <w:rPr>
          <w:rFonts w:ascii="Arial" w:hAnsi="Arial" w:cs="Arial"/>
          <w:sz w:val="10"/>
          <w:lang w:val="it-IT"/>
        </w:rPr>
      </w:pPr>
      <w:r>
        <w:rPr>
          <w:rFonts w:ascii="Arial" w:hAnsi="Arial" w:cs="Arial"/>
          <w:b/>
          <w:sz w:val="18"/>
          <w:szCs w:val="18"/>
          <w:lang w:val="it-IT"/>
        </w:rPr>
        <w:t>LA SOTTOSTANTE TABELLA DEVE ESSERE</w:t>
      </w:r>
      <w:r>
        <w:rPr>
          <w:rFonts w:ascii="Arial" w:hAnsi="Arial" w:cs="Arial"/>
          <w:sz w:val="18"/>
          <w:szCs w:val="18"/>
          <w:lang w:val="it-IT"/>
        </w:rPr>
        <w:t xml:space="preserve"> </w:t>
      </w:r>
      <w:r>
        <w:rPr>
          <w:rFonts w:ascii="Arial" w:hAnsi="Arial" w:cs="Arial"/>
          <w:b/>
          <w:sz w:val="18"/>
          <w:szCs w:val="18"/>
          <w:lang w:val="it-IT"/>
        </w:rPr>
        <w:t>OBBLIGATORIAMENTE COMPILATA</w:t>
      </w:r>
    </w:p>
    <w:p w:rsidR="007833B7" w:rsidRDefault="007833B7">
      <w:pPr>
        <w:pStyle w:val="Corpotesto"/>
        <w:tabs>
          <w:tab w:val="left" w:pos="583"/>
        </w:tabs>
        <w:ind w:left="110" w:right="111"/>
        <w:rPr>
          <w:rFonts w:ascii="Arial" w:hAnsi="Arial" w:cs="Arial"/>
          <w:sz w:val="10"/>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87"/>
        <w:gridCol w:w="3299"/>
        <w:gridCol w:w="3852"/>
      </w:tblGrid>
      <w:tr w:rsidR="007118BF" w:rsidTr="0093702E">
        <w:trPr>
          <w:trHeight w:hRule="exact" w:val="1167"/>
        </w:trPr>
        <w:tc>
          <w:tcPr>
            <w:tcW w:w="2487" w:type="dxa"/>
            <w:shd w:val="clear" w:color="auto" w:fill="auto"/>
            <w:vAlign w:val="center"/>
          </w:tcPr>
          <w:p w:rsidR="007833B7" w:rsidRDefault="007833B7">
            <w:pPr>
              <w:pStyle w:val="TableParagraph"/>
              <w:ind w:right="68" w:hanging="2"/>
              <w:jc w:val="center"/>
              <w:rPr>
                <w:rFonts w:ascii="Arial" w:hAnsi="Arial" w:cs="Arial"/>
                <w:sz w:val="20"/>
                <w:szCs w:val="20"/>
                <w:lang w:val="it-IT"/>
              </w:rPr>
            </w:pPr>
            <w:r>
              <w:rPr>
                <w:rFonts w:ascii="Arial" w:hAnsi="Arial" w:cs="Arial"/>
                <w:sz w:val="20"/>
                <w:szCs w:val="20"/>
                <w:lang w:val="it-IT"/>
              </w:rPr>
              <w:t>Nome e cognome (riportare TUTTI i soggetti elencati al punto B.1)</w:t>
            </w:r>
          </w:p>
        </w:tc>
        <w:tc>
          <w:tcPr>
            <w:tcW w:w="3299" w:type="dxa"/>
            <w:shd w:val="clear" w:color="auto" w:fill="auto"/>
            <w:vAlign w:val="center"/>
          </w:tcPr>
          <w:p w:rsidR="007833B7" w:rsidRDefault="007833B7">
            <w:pPr>
              <w:pStyle w:val="TableParagraph"/>
              <w:ind w:right="68" w:hanging="2"/>
              <w:jc w:val="center"/>
              <w:rPr>
                <w:rFonts w:ascii="Arial" w:hAnsi="Arial" w:cs="Arial"/>
                <w:sz w:val="20"/>
                <w:szCs w:val="20"/>
                <w:lang w:val="it-IT"/>
              </w:rPr>
            </w:pPr>
            <w:r>
              <w:rPr>
                <w:rFonts w:ascii="Arial" w:hAnsi="Arial" w:cs="Arial"/>
                <w:sz w:val="20"/>
                <w:szCs w:val="20"/>
                <w:lang w:val="it-IT"/>
              </w:rPr>
              <w:t>Presenza di condanne penali (barrare una sola casella)</w:t>
            </w:r>
          </w:p>
        </w:tc>
        <w:tc>
          <w:tcPr>
            <w:tcW w:w="3852" w:type="dxa"/>
            <w:shd w:val="clear" w:color="auto" w:fill="auto"/>
            <w:vAlign w:val="center"/>
          </w:tcPr>
          <w:p w:rsidR="007833B7" w:rsidRDefault="007833B7">
            <w:pPr>
              <w:pStyle w:val="TableParagraph"/>
              <w:ind w:right="68" w:hanging="2"/>
              <w:jc w:val="center"/>
            </w:pPr>
            <w:r>
              <w:rPr>
                <w:rFonts w:ascii="Arial" w:hAnsi="Arial" w:cs="Arial"/>
                <w:sz w:val="20"/>
                <w:szCs w:val="20"/>
                <w:lang w:val="it-IT"/>
              </w:rPr>
              <w:t>Applicazione di misure di prevenzione previste dall'art. 6 del D.lgs. 159/2011 o applicazione di divieti in via provvisoria di cui all'art. 67 comma 3 del D.lgs. 159/2011 (barrare una sola casella)</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bookmarkStart w:id="14" w:name="OLE_LINK141"/>
            <w:bookmarkStart w:id="15" w:name="OLE_LINK85"/>
            <w:bookmarkStart w:id="16" w:name="OLE_LINK84"/>
            <w:bookmarkStart w:id="17" w:name="OLE_LINK83"/>
            <w:bookmarkEnd w:id="14"/>
            <w:bookmarkEnd w:id="15"/>
            <w:bookmarkEnd w:id="16"/>
            <w:bookmarkEnd w:id="17"/>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bookmarkStart w:id="18" w:name="OLE_LINK10"/>
            <w:bookmarkStart w:id="19" w:name="OLE_LINK9"/>
            <w:bookmarkEnd w:id="18"/>
            <w:bookmarkEnd w:id="19"/>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r w:rsidR="007118BF" w:rsidRPr="00311646" w:rsidTr="0093702E">
        <w:trPr>
          <w:trHeight w:hRule="exact" w:val="567"/>
        </w:trPr>
        <w:tc>
          <w:tcPr>
            <w:tcW w:w="2487" w:type="dxa"/>
            <w:shd w:val="clear" w:color="auto" w:fill="auto"/>
            <w:vAlign w:val="center"/>
          </w:tcPr>
          <w:p w:rsidR="007833B7" w:rsidRDefault="007833B7">
            <w:pPr>
              <w:snapToGrid w:val="0"/>
              <w:rPr>
                <w:rFonts w:ascii="Arial" w:hAnsi="Arial" w:cs="Arial"/>
                <w:sz w:val="20"/>
                <w:szCs w:val="20"/>
                <w:lang w:val="it-IT"/>
              </w:rPr>
            </w:pPr>
          </w:p>
        </w:tc>
        <w:tc>
          <w:tcPr>
            <w:tcW w:w="3299"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B.3</w:t>
            </w:r>
          </w:p>
          <w:p w:rsidR="007833B7" w:rsidRDefault="007833B7">
            <w:pPr>
              <w:pStyle w:val="TableParagraph"/>
              <w:ind w:left="69"/>
              <w:rPr>
                <w:rFonts w:ascii="Arial" w:hAnsi="Arial" w:cs="Arial"/>
                <w:sz w:val="20"/>
                <w:szCs w:val="20"/>
                <w:lang w:val="it-IT"/>
              </w:rPr>
            </w:pPr>
            <w:r>
              <w:rPr>
                <w:rFonts w:ascii="Arial" w:hAnsi="Arial" w:cs="Arial"/>
                <w:sz w:val="20"/>
                <w:szCs w:val="20"/>
                <w:lang w:val="it-IT"/>
              </w:rPr>
              <w:t> No</w:t>
            </w:r>
          </w:p>
        </w:tc>
        <w:tc>
          <w:tcPr>
            <w:tcW w:w="3852" w:type="dxa"/>
            <w:shd w:val="clear" w:color="auto" w:fill="auto"/>
            <w:vAlign w:val="center"/>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Sì, vedere punto B.4</w:t>
            </w:r>
          </w:p>
          <w:p w:rsidR="007833B7" w:rsidRPr="00DA34F7" w:rsidRDefault="007833B7">
            <w:pPr>
              <w:pStyle w:val="TableParagraph"/>
              <w:ind w:left="69"/>
              <w:rPr>
                <w:lang w:val="it-IT"/>
              </w:rPr>
            </w:pPr>
            <w:r>
              <w:rPr>
                <w:rFonts w:ascii="Arial" w:hAnsi="Arial" w:cs="Arial"/>
                <w:sz w:val="20"/>
                <w:szCs w:val="20"/>
                <w:lang w:val="it-IT"/>
              </w:rPr>
              <w:t> No</w:t>
            </w:r>
          </w:p>
        </w:tc>
      </w:tr>
    </w:tbl>
    <w:p w:rsidR="007833B7" w:rsidRDefault="007833B7">
      <w:pPr>
        <w:pStyle w:val="Corpotesto"/>
        <w:tabs>
          <w:tab w:val="left" w:pos="544"/>
        </w:tabs>
        <w:ind w:left="114"/>
        <w:rPr>
          <w:rFonts w:ascii="Arial" w:hAnsi="Arial" w:cs="Arial"/>
          <w:b/>
          <w:lang w:val="it-IT"/>
        </w:rPr>
      </w:pPr>
    </w:p>
    <w:p w:rsidR="007833B7" w:rsidRDefault="007833B7">
      <w:pPr>
        <w:pStyle w:val="Corpotesto"/>
        <w:tabs>
          <w:tab w:val="left" w:pos="544"/>
        </w:tabs>
        <w:ind w:left="114"/>
        <w:rPr>
          <w:rFonts w:ascii="Arial" w:hAnsi="Arial" w:cs="Arial"/>
          <w:lang w:val="it-IT"/>
        </w:rPr>
      </w:pPr>
      <w:r>
        <w:rPr>
          <w:rFonts w:ascii="Arial" w:hAnsi="Arial" w:cs="Arial"/>
          <w:b/>
          <w:lang w:val="it-IT"/>
        </w:rPr>
        <w:t>B3</w:t>
      </w:r>
      <w:r>
        <w:rPr>
          <w:rFonts w:ascii="Arial" w:hAnsi="Arial" w:cs="Arial"/>
          <w:lang w:val="it-IT"/>
        </w:rPr>
        <w:t xml:space="preserve"> – di indicare nel dettaglio tutte le condanne penali riportate dai soggetti di cui al punto B.1 </w:t>
      </w:r>
      <w:r>
        <w:rPr>
          <w:rFonts w:ascii="Arial" w:hAnsi="Arial" w:cs="Arial"/>
          <w:i/>
          <w:lang w:val="it-IT"/>
        </w:rPr>
        <w:t>(aumentare il numero di righe quanto necessario)</w:t>
      </w:r>
    </w:p>
    <w:p w:rsidR="007833B7" w:rsidRDefault="007833B7">
      <w:pPr>
        <w:pStyle w:val="Corpotesto"/>
        <w:tabs>
          <w:tab w:val="left" w:pos="544"/>
        </w:tabs>
        <w:ind w:left="114"/>
        <w:rPr>
          <w:rFonts w:ascii="Arial" w:hAnsi="Arial" w:cs="Arial"/>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3"/>
        <w:gridCol w:w="3234"/>
        <w:gridCol w:w="3215"/>
      </w:tblGrid>
      <w:tr w:rsidR="007118BF" w:rsidTr="0093702E">
        <w:trPr>
          <w:trHeight w:hRule="exact" w:val="509"/>
        </w:trPr>
        <w:tc>
          <w:tcPr>
            <w:tcW w:w="3233" w:type="dxa"/>
            <w:shd w:val="clear" w:color="auto" w:fill="auto"/>
          </w:tcPr>
          <w:p w:rsidR="007833B7" w:rsidRDefault="007833B7">
            <w:pPr>
              <w:pStyle w:val="TableParagraph"/>
              <w:ind w:left="825"/>
              <w:rPr>
                <w:rFonts w:ascii="Arial" w:hAnsi="Arial" w:cs="Arial"/>
                <w:sz w:val="20"/>
                <w:szCs w:val="20"/>
                <w:lang w:val="it-IT"/>
              </w:rPr>
            </w:pPr>
            <w:r>
              <w:rPr>
                <w:rFonts w:ascii="Arial" w:hAnsi="Arial" w:cs="Arial"/>
                <w:sz w:val="20"/>
                <w:szCs w:val="20"/>
                <w:lang w:val="it-IT"/>
              </w:rPr>
              <w:t>Nome e cognome</w:t>
            </w:r>
          </w:p>
        </w:tc>
        <w:tc>
          <w:tcPr>
            <w:tcW w:w="3234" w:type="dxa"/>
            <w:shd w:val="clear" w:color="auto" w:fill="auto"/>
          </w:tcPr>
          <w:p w:rsidR="007833B7" w:rsidRDefault="007833B7">
            <w:pPr>
              <w:pStyle w:val="TableParagraph"/>
              <w:ind w:left="674"/>
              <w:rPr>
                <w:rFonts w:ascii="Arial" w:hAnsi="Arial" w:cs="Arial"/>
                <w:sz w:val="20"/>
                <w:szCs w:val="20"/>
                <w:lang w:val="it-IT"/>
              </w:rPr>
            </w:pPr>
            <w:r>
              <w:rPr>
                <w:rFonts w:ascii="Arial" w:hAnsi="Arial" w:cs="Arial"/>
                <w:sz w:val="20"/>
                <w:szCs w:val="20"/>
                <w:lang w:val="it-IT"/>
              </w:rPr>
              <w:t>Data della condanna</w:t>
            </w:r>
          </w:p>
        </w:tc>
        <w:tc>
          <w:tcPr>
            <w:tcW w:w="3215" w:type="dxa"/>
            <w:shd w:val="clear" w:color="auto" w:fill="auto"/>
          </w:tcPr>
          <w:p w:rsidR="007833B7" w:rsidRDefault="007833B7">
            <w:pPr>
              <w:pStyle w:val="TableParagraph"/>
              <w:ind w:left="586"/>
            </w:pPr>
            <w:r>
              <w:rPr>
                <w:rFonts w:ascii="Arial" w:hAnsi="Arial" w:cs="Arial"/>
                <w:sz w:val="20"/>
                <w:szCs w:val="20"/>
                <w:lang w:val="it-IT"/>
              </w:rPr>
              <w:t>Reato (norme violate)</w:t>
            </w:r>
          </w:p>
        </w:tc>
      </w:tr>
      <w:tr w:rsidR="007118BF" w:rsidTr="0093702E">
        <w:trPr>
          <w:trHeight w:hRule="exact" w:val="509"/>
        </w:trPr>
        <w:tc>
          <w:tcPr>
            <w:tcW w:w="3233" w:type="dxa"/>
            <w:shd w:val="clear" w:color="auto" w:fill="auto"/>
          </w:tcPr>
          <w:p w:rsidR="007833B7" w:rsidRDefault="007833B7">
            <w:pPr>
              <w:snapToGrid w:val="0"/>
              <w:rPr>
                <w:rFonts w:ascii="Arial" w:hAnsi="Arial" w:cs="Arial"/>
                <w:sz w:val="20"/>
                <w:szCs w:val="20"/>
                <w:lang w:val="it-IT"/>
              </w:rPr>
            </w:pPr>
          </w:p>
        </w:tc>
        <w:tc>
          <w:tcPr>
            <w:tcW w:w="3234" w:type="dxa"/>
            <w:shd w:val="clear" w:color="auto" w:fill="auto"/>
          </w:tcPr>
          <w:p w:rsidR="007833B7" w:rsidRDefault="007833B7">
            <w:pPr>
              <w:snapToGrid w:val="0"/>
              <w:rPr>
                <w:rFonts w:ascii="Arial" w:hAnsi="Arial" w:cs="Arial"/>
                <w:sz w:val="20"/>
                <w:szCs w:val="20"/>
                <w:lang w:val="it-IT"/>
              </w:rPr>
            </w:pPr>
          </w:p>
        </w:tc>
        <w:tc>
          <w:tcPr>
            <w:tcW w:w="3215"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3" w:type="dxa"/>
            <w:shd w:val="clear" w:color="auto" w:fill="auto"/>
          </w:tcPr>
          <w:p w:rsidR="007833B7" w:rsidRDefault="007833B7">
            <w:pPr>
              <w:pStyle w:val="TableParagraph"/>
              <w:ind w:left="866"/>
              <w:rPr>
                <w:rFonts w:ascii="Arial" w:hAnsi="Arial" w:cs="Arial"/>
                <w:sz w:val="20"/>
                <w:szCs w:val="20"/>
                <w:lang w:val="it-IT"/>
              </w:rPr>
            </w:pPr>
            <w:r>
              <w:rPr>
                <w:rFonts w:ascii="Arial" w:hAnsi="Arial" w:cs="Arial"/>
                <w:sz w:val="20"/>
                <w:szCs w:val="20"/>
                <w:lang w:val="it-IT"/>
              </w:rPr>
              <w:t>Pena comminata</w:t>
            </w:r>
          </w:p>
        </w:tc>
        <w:tc>
          <w:tcPr>
            <w:tcW w:w="3234" w:type="dxa"/>
            <w:shd w:val="clear" w:color="auto" w:fill="auto"/>
          </w:tcPr>
          <w:p w:rsidR="007833B7" w:rsidRDefault="007833B7">
            <w:pPr>
              <w:pStyle w:val="TableParagraph"/>
              <w:ind w:left="1051" w:hanging="936"/>
              <w:rPr>
                <w:rFonts w:ascii="Arial" w:hAnsi="Arial" w:cs="Arial"/>
                <w:sz w:val="20"/>
                <w:szCs w:val="20"/>
                <w:lang w:val="it-IT"/>
              </w:rPr>
            </w:pPr>
            <w:r>
              <w:rPr>
                <w:rFonts w:ascii="Arial" w:hAnsi="Arial" w:cs="Arial"/>
                <w:sz w:val="20"/>
                <w:szCs w:val="20"/>
                <w:lang w:val="it-IT"/>
              </w:rPr>
              <w:t>Ricorsi tuttora pendenti o termini</w:t>
            </w:r>
            <w:r>
              <w:rPr>
                <w:rFonts w:ascii="Arial" w:hAnsi="Arial" w:cs="Arial"/>
                <w:w w:val="99"/>
                <w:sz w:val="20"/>
                <w:szCs w:val="20"/>
                <w:lang w:val="it-IT"/>
              </w:rPr>
              <w:t xml:space="preserve"> </w:t>
            </w:r>
            <w:r>
              <w:rPr>
                <w:rFonts w:ascii="Arial" w:hAnsi="Arial" w:cs="Arial"/>
                <w:sz w:val="20"/>
                <w:szCs w:val="20"/>
                <w:lang w:val="it-IT"/>
              </w:rPr>
              <w:t>per ricorrere</w:t>
            </w:r>
          </w:p>
        </w:tc>
        <w:tc>
          <w:tcPr>
            <w:tcW w:w="3215" w:type="dxa"/>
            <w:shd w:val="clear" w:color="auto" w:fill="auto"/>
          </w:tcPr>
          <w:p w:rsidR="007833B7" w:rsidRPr="00DA34F7" w:rsidRDefault="007833B7">
            <w:pPr>
              <w:pStyle w:val="TableParagraph"/>
              <w:ind w:left="664" w:hanging="399"/>
              <w:rPr>
                <w:lang w:val="it-IT"/>
              </w:rPr>
            </w:pPr>
            <w:r>
              <w:rPr>
                <w:rFonts w:ascii="Arial" w:hAnsi="Arial" w:cs="Arial"/>
                <w:sz w:val="20"/>
                <w:szCs w:val="20"/>
                <w:lang w:val="it-IT"/>
              </w:rPr>
              <w:t>Pena accessoria incapacità di</w:t>
            </w:r>
            <w:r>
              <w:rPr>
                <w:rFonts w:ascii="Arial" w:hAnsi="Arial" w:cs="Arial"/>
                <w:w w:val="99"/>
                <w:sz w:val="20"/>
                <w:szCs w:val="20"/>
                <w:lang w:val="it-IT"/>
              </w:rPr>
              <w:t xml:space="preserve"> </w:t>
            </w:r>
            <w:r>
              <w:rPr>
                <w:rFonts w:ascii="Arial" w:hAnsi="Arial" w:cs="Arial"/>
                <w:sz w:val="20"/>
                <w:szCs w:val="20"/>
                <w:lang w:val="it-IT"/>
              </w:rPr>
              <w:t>contrarre con la P.A.</w:t>
            </w:r>
          </w:p>
        </w:tc>
      </w:tr>
      <w:tr w:rsidR="007118BF" w:rsidTr="0093702E">
        <w:trPr>
          <w:trHeight w:hRule="exact" w:val="509"/>
        </w:trPr>
        <w:tc>
          <w:tcPr>
            <w:tcW w:w="3233" w:type="dxa"/>
            <w:shd w:val="clear" w:color="auto" w:fill="auto"/>
          </w:tcPr>
          <w:p w:rsidR="007833B7" w:rsidRDefault="007833B7">
            <w:pPr>
              <w:snapToGrid w:val="0"/>
              <w:rPr>
                <w:rFonts w:ascii="Arial" w:hAnsi="Arial" w:cs="Arial"/>
                <w:sz w:val="20"/>
                <w:szCs w:val="20"/>
                <w:lang w:val="it-IT"/>
              </w:rPr>
            </w:pPr>
          </w:p>
        </w:tc>
        <w:tc>
          <w:tcPr>
            <w:tcW w:w="3234" w:type="dxa"/>
            <w:shd w:val="clear" w:color="auto" w:fill="auto"/>
          </w:tcPr>
          <w:p w:rsidR="007833B7" w:rsidRDefault="007833B7">
            <w:pPr>
              <w:snapToGrid w:val="0"/>
              <w:rPr>
                <w:rFonts w:ascii="Arial" w:hAnsi="Arial" w:cs="Arial"/>
                <w:sz w:val="20"/>
                <w:szCs w:val="20"/>
                <w:lang w:val="it-IT"/>
              </w:rPr>
            </w:pPr>
          </w:p>
        </w:tc>
        <w:tc>
          <w:tcPr>
            <w:tcW w:w="3215" w:type="dxa"/>
            <w:shd w:val="clear" w:color="auto" w:fill="auto"/>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xml:space="preserve"> Sì, fino al </w:t>
            </w:r>
            <w:r>
              <w:rPr>
                <w:rFonts w:ascii="Arial" w:hAnsi="Arial" w:cs="Arial"/>
                <w:w w:val="99"/>
                <w:sz w:val="20"/>
                <w:szCs w:val="20"/>
                <w:u w:val="single"/>
                <w:lang w:val="it-IT"/>
              </w:rPr>
              <w:t>_____________</w:t>
            </w:r>
          </w:p>
          <w:p w:rsidR="007833B7" w:rsidRDefault="007833B7">
            <w:pPr>
              <w:pStyle w:val="TableParagraph"/>
              <w:ind w:left="69"/>
            </w:pPr>
            <w:r>
              <w:rPr>
                <w:rFonts w:ascii="Arial" w:hAnsi="Arial" w:cs="Arial"/>
                <w:sz w:val="20"/>
                <w:szCs w:val="20"/>
                <w:lang w:val="it-IT"/>
              </w:rPr>
              <w:t> No</w:t>
            </w:r>
          </w:p>
        </w:tc>
      </w:tr>
    </w:tbl>
    <w:p w:rsidR="007833B7" w:rsidRDefault="007833B7">
      <w:pPr>
        <w:rPr>
          <w:rFonts w:ascii="Arial" w:hAnsi="Arial" w:cs="Arial"/>
          <w:sz w:val="20"/>
          <w:szCs w:val="20"/>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4"/>
        <w:gridCol w:w="3234"/>
        <w:gridCol w:w="3215"/>
      </w:tblGrid>
      <w:tr w:rsidR="007118BF" w:rsidTr="0093702E">
        <w:trPr>
          <w:trHeight w:hRule="exact" w:val="509"/>
        </w:trPr>
        <w:tc>
          <w:tcPr>
            <w:tcW w:w="3234" w:type="dxa"/>
            <w:shd w:val="clear" w:color="auto" w:fill="auto"/>
          </w:tcPr>
          <w:p w:rsidR="007833B7" w:rsidRDefault="007833B7">
            <w:pPr>
              <w:pStyle w:val="TableParagraph"/>
              <w:ind w:left="825"/>
              <w:rPr>
                <w:rFonts w:ascii="Arial" w:hAnsi="Arial" w:cs="Arial"/>
                <w:sz w:val="20"/>
                <w:szCs w:val="20"/>
                <w:lang w:val="it-IT"/>
              </w:rPr>
            </w:pPr>
            <w:bookmarkStart w:id="20" w:name="OLE_LINK16"/>
            <w:bookmarkStart w:id="21" w:name="OLE_LINK15"/>
            <w:bookmarkStart w:id="22" w:name="OLE_LINK14"/>
            <w:bookmarkEnd w:id="20"/>
            <w:bookmarkEnd w:id="21"/>
            <w:bookmarkEnd w:id="22"/>
            <w:r>
              <w:rPr>
                <w:rFonts w:ascii="Arial" w:hAnsi="Arial" w:cs="Arial"/>
                <w:sz w:val="20"/>
                <w:szCs w:val="20"/>
                <w:lang w:val="it-IT"/>
              </w:rPr>
              <w:t>Nome e cognome</w:t>
            </w:r>
          </w:p>
        </w:tc>
        <w:tc>
          <w:tcPr>
            <w:tcW w:w="3234" w:type="dxa"/>
            <w:shd w:val="clear" w:color="auto" w:fill="auto"/>
          </w:tcPr>
          <w:p w:rsidR="007833B7" w:rsidRDefault="007833B7">
            <w:pPr>
              <w:pStyle w:val="TableParagraph"/>
              <w:ind w:left="674"/>
              <w:rPr>
                <w:rFonts w:ascii="Arial" w:hAnsi="Arial" w:cs="Arial"/>
                <w:sz w:val="20"/>
                <w:szCs w:val="20"/>
                <w:lang w:val="it-IT"/>
              </w:rPr>
            </w:pPr>
            <w:r>
              <w:rPr>
                <w:rFonts w:ascii="Arial" w:hAnsi="Arial" w:cs="Arial"/>
                <w:sz w:val="20"/>
                <w:szCs w:val="20"/>
                <w:lang w:val="it-IT"/>
              </w:rPr>
              <w:t>Data della condanna</w:t>
            </w:r>
          </w:p>
        </w:tc>
        <w:tc>
          <w:tcPr>
            <w:tcW w:w="3215" w:type="dxa"/>
            <w:shd w:val="clear" w:color="auto" w:fill="auto"/>
          </w:tcPr>
          <w:p w:rsidR="007833B7" w:rsidRDefault="007833B7">
            <w:pPr>
              <w:pStyle w:val="TableParagraph"/>
              <w:ind w:left="586"/>
            </w:pPr>
            <w:r>
              <w:rPr>
                <w:rFonts w:ascii="Arial" w:hAnsi="Arial" w:cs="Arial"/>
                <w:sz w:val="20"/>
                <w:szCs w:val="20"/>
                <w:lang w:val="it-IT"/>
              </w:rPr>
              <w:t>Reato (norme violate)</w:t>
            </w:r>
          </w:p>
        </w:tc>
      </w:tr>
      <w:tr w:rsidR="007118BF" w:rsidTr="0093702E">
        <w:trPr>
          <w:trHeight w:hRule="exact" w:val="509"/>
        </w:trPr>
        <w:tc>
          <w:tcPr>
            <w:tcW w:w="3234" w:type="dxa"/>
            <w:shd w:val="clear" w:color="auto" w:fill="auto"/>
          </w:tcPr>
          <w:p w:rsidR="007833B7" w:rsidRDefault="007833B7">
            <w:pPr>
              <w:snapToGrid w:val="0"/>
              <w:rPr>
                <w:rFonts w:ascii="Arial" w:hAnsi="Arial" w:cs="Arial"/>
                <w:sz w:val="20"/>
                <w:szCs w:val="20"/>
                <w:lang w:val="it-IT"/>
              </w:rPr>
            </w:pPr>
          </w:p>
        </w:tc>
        <w:tc>
          <w:tcPr>
            <w:tcW w:w="3234" w:type="dxa"/>
            <w:shd w:val="clear" w:color="auto" w:fill="auto"/>
          </w:tcPr>
          <w:p w:rsidR="007833B7" w:rsidRDefault="007833B7">
            <w:pPr>
              <w:snapToGrid w:val="0"/>
              <w:rPr>
                <w:rFonts w:ascii="Arial" w:hAnsi="Arial" w:cs="Arial"/>
                <w:sz w:val="20"/>
                <w:szCs w:val="20"/>
                <w:lang w:val="it-IT"/>
              </w:rPr>
            </w:pPr>
          </w:p>
        </w:tc>
        <w:tc>
          <w:tcPr>
            <w:tcW w:w="3215"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09"/>
        </w:trPr>
        <w:tc>
          <w:tcPr>
            <w:tcW w:w="3234" w:type="dxa"/>
            <w:shd w:val="clear" w:color="auto" w:fill="auto"/>
          </w:tcPr>
          <w:p w:rsidR="007833B7" w:rsidRDefault="007833B7">
            <w:pPr>
              <w:pStyle w:val="TableParagraph"/>
              <w:ind w:left="866"/>
              <w:rPr>
                <w:rFonts w:ascii="Arial" w:hAnsi="Arial" w:cs="Arial"/>
                <w:sz w:val="20"/>
                <w:szCs w:val="20"/>
                <w:lang w:val="it-IT"/>
              </w:rPr>
            </w:pPr>
            <w:r>
              <w:rPr>
                <w:rFonts w:ascii="Arial" w:hAnsi="Arial" w:cs="Arial"/>
                <w:sz w:val="20"/>
                <w:szCs w:val="20"/>
                <w:lang w:val="it-IT"/>
              </w:rPr>
              <w:t>Pena comminata</w:t>
            </w:r>
          </w:p>
        </w:tc>
        <w:tc>
          <w:tcPr>
            <w:tcW w:w="3234" w:type="dxa"/>
            <w:shd w:val="clear" w:color="auto" w:fill="auto"/>
          </w:tcPr>
          <w:p w:rsidR="007833B7" w:rsidRDefault="007833B7">
            <w:pPr>
              <w:pStyle w:val="TableParagraph"/>
              <w:ind w:left="1051" w:hanging="936"/>
              <w:rPr>
                <w:rFonts w:ascii="Arial" w:hAnsi="Arial" w:cs="Arial"/>
                <w:sz w:val="20"/>
                <w:szCs w:val="20"/>
                <w:lang w:val="it-IT"/>
              </w:rPr>
            </w:pPr>
            <w:r>
              <w:rPr>
                <w:rFonts w:ascii="Arial" w:hAnsi="Arial" w:cs="Arial"/>
                <w:sz w:val="20"/>
                <w:szCs w:val="20"/>
                <w:lang w:val="it-IT"/>
              </w:rPr>
              <w:t>Ricorsi tuttora pendenti o termini</w:t>
            </w:r>
            <w:r>
              <w:rPr>
                <w:rFonts w:ascii="Arial" w:hAnsi="Arial" w:cs="Arial"/>
                <w:w w:val="99"/>
                <w:sz w:val="20"/>
                <w:szCs w:val="20"/>
                <w:lang w:val="it-IT"/>
              </w:rPr>
              <w:t xml:space="preserve"> </w:t>
            </w:r>
            <w:r>
              <w:rPr>
                <w:rFonts w:ascii="Arial" w:hAnsi="Arial" w:cs="Arial"/>
                <w:sz w:val="20"/>
                <w:szCs w:val="20"/>
                <w:lang w:val="it-IT"/>
              </w:rPr>
              <w:t>per ricorrere</w:t>
            </w:r>
          </w:p>
        </w:tc>
        <w:tc>
          <w:tcPr>
            <w:tcW w:w="3215" w:type="dxa"/>
            <w:shd w:val="clear" w:color="auto" w:fill="auto"/>
          </w:tcPr>
          <w:p w:rsidR="007833B7" w:rsidRPr="00DA34F7" w:rsidRDefault="007833B7">
            <w:pPr>
              <w:pStyle w:val="TableParagraph"/>
              <w:ind w:left="664" w:hanging="399"/>
              <w:rPr>
                <w:lang w:val="it-IT"/>
              </w:rPr>
            </w:pPr>
            <w:r>
              <w:rPr>
                <w:rFonts w:ascii="Arial" w:hAnsi="Arial" w:cs="Arial"/>
                <w:sz w:val="20"/>
                <w:szCs w:val="20"/>
                <w:lang w:val="it-IT"/>
              </w:rPr>
              <w:t>Pena accessoria incapacità di</w:t>
            </w:r>
            <w:r>
              <w:rPr>
                <w:rFonts w:ascii="Arial" w:hAnsi="Arial" w:cs="Arial"/>
                <w:w w:val="99"/>
                <w:sz w:val="20"/>
                <w:szCs w:val="20"/>
                <w:lang w:val="it-IT"/>
              </w:rPr>
              <w:t xml:space="preserve"> </w:t>
            </w:r>
            <w:r>
              <w:rPr>
                <w:rFonts w:ascii="Arial" w:hAnsi="Arial" w:cs="Arial"/>
                <w:sz w:val="20"/>
                <w:szCs w:val="20"/>
                <w:lang w:val="it-IT"/>
              </w:rPr>
              <w:t>contrarre con la P.A.</w:t>
            </w:r>
          </w:p>
        </w:tc>
      </w:tr>
      <w:tr w:rsidR="007118BF" w:rsidTr="0093702E">
        <w:trPr>
          <w:trHeight w:hRule="exact" w:val="509"/>
        </w:trPr>
        <w:tc>
          <w:tcPr>
            <w:tcW w:w="3234" w:type="dxa"/>
            <w:shd w:val="clear" w:color="auto" w:fill="auto"/>
          </w:tcPr>
          <w:p w:rsidR="007833B7" w:rsidRDefault="007833B7">
            <w:pPr>
              <w:snapToGrid w:val="0"/>
              <w:rPr>
                <w:rFonts w:ascii="Arial" w:hAnsi="Arial" w:cs="Arial"/>
                <w:sz w:val="20"/>
                <w:szCs w:val="20"/>
                <w:lang w:val="it-IT"/>
              </w:rPr>
            </w:pPr>
          </w:p>
        </w:tc>
        <w:tc>
          <w:tcPr>
            <w:tcW w:w="3234" w:type="dxa"/>
            <w:shd w:val="clear" w:color="auto" w:fill="auto"/>
          </w:tcPr>
          <w:p w:rsidR="007833B7" w:rsidRDefault="007833B7">
            <w:pPr>
              <w:snapToGrid w:val="0"/>
              <w:rPr>
                <w:rFonts w:ascii="Arial" w:hAnsi="Arial" w:cs="Arial"/>
                <w:sz w:val="20"/>
                <w:szCs w:val="20"/>
                <w:lang w:val="it-IT"/>
              </w:rPr>
            </w:pPr>
          </w:p>
        </w:tc>
        <w:tc>
          <w:tcPr>
            <w:tcW w:w="3215" w:type="dxa"/>
            <w:shd w:val="clear" w:color="auto" w:fill="auto"/>
          </w:tcPr>
          <w:p w:rsidR="007833B7" w:rsidRDefault="007833B7">
            <w:pPr>
              <w:pStyle w:val="TableParagraph"/>
              <w:ind w:left="69"/>
              <w:rPr>
                <w:rFonts w:ascii="Arial" w:hAnsi="Arial" w:cs="Arial"/>
                <w:sz w:val="20"/>
                <w:szCs w:val="20"/>
                <w:lang w:val="it-IT"/>
              </w:rPr>
            </w:pPr>
            <w:r>
              <w:rPr>
                <w:rFonts w:ascii="Arial" w:hAnsi="Arial" w:cs="Arial"/>
                <w:sz w:val="20"/>
                <w:szCs w:val="20"/>
                <w:lang w:val="it-IT"/>
              </w:rPr>
              <w:t xml:space="preserve"> Sì, fino al </w:t>
            </w:r>
            <w:r>
              <w:rPr>
                <w:rFonts w:ascii="Arial" w:hAnsi="Arial" w:cs="Arial"/>
                <w:w w:val="99"/>
                <w:sz w:val="20"/>
                <w:szCs w:val="20"/>
                <w:u w:val="single"/>
                <w:lang w:val="it-IT"/>
              </w:rPr>
              <w:t>_____________</w:t>
            </w:r>
          </w:p>
          <w:p w:rsidR="007833B7" w:rsidRDefault="007833B7">
            <w:pPr>
              <w:pStyle w:val="TableParagraph"/>
              <w:ind w:left="69"/>
            </w:pPr>
            <w:r>
              <w:rPr>
                <w:rFonts w:ascii="Arial" w:hAnsi="Arial" w:cs="Arial"/>
                <w:sz w:val="20"/>
                <w:szCs w:val="20"/>
                <w:lang w:val="it-IT"/>
              </w:rPr>
              <w:t> No</w:t>
            </w:r>
          </w:p>
        </w:tc>
      </w:tr>
    </w:tbl>
    <w:p w:rsidR="007833B7" w:rsidRDefault="007833B7">
      <w:pPr>
        <w:pStyle w:val="Corpotesto"/>
        <w:ind w:left="110" w:right="-34"/>
        <w:rPr>
          <w:rFonts w:ascii="Arial" w:hAnsi="Arial" w:cs="Arial"/>
          <w:lang w:val="it-IT"/>
        </w:rPr>
      </w:pPr>
      <w:r>
        <w:rPr>
          <w:rFonts w:ascii="Arial" w:hAnsi="Arial" w:cs="Arial"/>
          <w:b/>
          <w:lang w:val="it-IT"/>
        </w:rPr>
        <w:lastRenderedPageBreak/>
        <w:t>B4</w:t>
      </w:r>
      <w:r>
        <w:rPr>
          <w:rFonts w:ascii="Arial" w:hAnsi="Arial" w:cs="Arial"/>
          <w:lang w:val="it-IT"/>
        </w:rPr>
        <w:t xml:space="preserve"> – di indicare nel dettaglio tutte le misure di prevenzione e i divieti applicati ai soggetti di</w:t>
      </w:r>
      <w:r>
        <w:rPr>
          <w:rFonts w:ascii="Arial" w:hAnsi="Arial" w:cs="Arial"/>
          <w:w w:val="99"/>
          <w:lang w:val="it-IT"/>
        </w:rPr>
        <w:t xml:space="preserve"> </w:t>
      </w:r>
      <w:r>
        <w:rPr>
          <w:rFonts w:ascii="Arial" w:hAnsi="Arial" w:cs="Arial"/>
          <w:lang w:val="it-IT"/>
        </w:rPr>
        <w:t xml:space="preserve">cui al punto B.1 </w:t>
      </w:r>
      <w:r>
        <w:rPr>
          <w:rFonts w:ascii="Arial" w:hAnsi="Arial" w:cs="Arial"/>
          <w:b/>
          <w:bCs/>
          <w:lang w:val="it-IT"/>
        </w:rPr>
        <w:t>con esclusione dei cessati:</w:t>
      </w:r>
    </w:p>
    <w:p w:rsidR="007833B7" w:rsidRDefault="007833B7">
      <w:pPr>
        <w:rPr>
          <w:rFonts w:ascii="Arial" w:hAnsi="Arial" w:cs="Arial"/>
          <w:sz w:val="20"/>
          <w:szCs w:val="20"/>
          <w:lang w:val="it-IT"/>
        </w:rPr>
      </w:pPr>
    </w:p>
    <w:tbl>
      <w:tblPr>
        <w:tblW w:w="0" w:type="auto"/>
        <w:tblInd w:w="108" w:type="dxa"/>
        <w:tblLayout w:type="fixed"/>
        <w:tblLook w:val="0000"/>
      </w:tblPr>
      <w:tblGrid>
        <w:gridCol w:w="9688"/>
      </w:tblGrid>
      <w:tr w:rsidR="007833B7">
        <w:trPr>
          <w:trHeight w:val="1474"/>
        </w:trPr>
        <w:tc>
          <w:tcPr>
            <w:tcW w:w="9688" w:type="dxa"/>
            <w:tcBorders>
              <w:top w:val="single" w:sz="4" w:space="0" w:color="000000"/>
              <w:left w:val="single" w:sz="4" w:space="0" w:color="000000"/>
              <w:bottom w:val="single" w:sz="4" w:space="0" w:color="000000"/>
              <w:right w:val="single" w:sz="4" w:space="0" w:color="000000"/>
            </w:tcBorders>
            <w:shd w:val="clear" w:color="auto" w:fill="auto"/>
          </w:tcPr>
          <w:p w:rsidR="007833B7" w:rsidRDefault="007833B7">
            <w:pPr>
              <w:pStyle w:val="Corpotesto"/>
              <w:ind w:left="0"/>
              <w:rPr>
                <w:rFonts w:ascii="Arial" w:hAnsi="Arial" w:cs="Arial"/>
                <w:sz w:val="18"/>
                <w:szCs w:val="18"/>
                <w:lang w:val="it-IT"/>
              </w:rPr>
            </w:pPr>
            <w:r>
              <w:rPr>
                <w:rFonts w:ascii="Arial" w:hAnsi="Arial" w:cs="Arial"/>
                <w:sz w:val="18"/>
                <w:szCs w:val="18"/>
                <w:lang w:val="it-IT"/>
              </w:rPr>
              <w:t>Avvertenze:</w:t>
            </w:r>
          </w:p>
          <w:p w:rsidR="007833B7" w:rsidRDefault="007833B7">
            <w:pPr>
              <w:pStyle w:val="Corpotesto"/>
              <w:numPr>
                <w:ilvl w:val="0"/>
                <w:numId w:val="5"/>
              </w:numPr>
              <w:tabs>
                <w:tab w:val="left" w:pos="890"/>
              </w:tabs>
              <w:rPr>
                <w:rFonts w:ascii="Arial" w:hAnsi="Arial" w:cs="Arial"/>
                <w:sz w:val="18"/>
                <w:szCs w:val="18"/>
                <w:lang w:val="it-IT"/>
              </w:rPr>
            </w:pPr>
            <w:r>
              <w:rPr>
                <w:rFonts w:ascii="Arial" w:hAnsi="Arial" w:cs="Arial"/>
                <w:sz w:val="18"/>
                <w:szCs w:val="18"/>
                <w:lang w:val="it-IT"/>
              </w:rPr>
              <w:t>vanno indicate tutte le misure di prevenzione personali di cui all'art. 6 del D.Lgs. 159/2011 applicate con provvedimento definitivo;</w:t>
            </w:r>
          </w:p>
          <w:p w:rsidR="007833B7" w:rsidRDefault="007833B7">
            <w:pPr>
              <w:pStyle w:val="Corpotesto"/>
              <w:numPr>
                <w:ilvl w:val="0"/>
                <w:numId w:val="5"/>
              </w:numPr>
              <w:tabs>
                <w:tab w:val="left" w:pos="890"/>
              </w:tabs>
              <w:jc w:val="both"/>
              <w:rPr>
                <w:rFonts w:ascii="Arial" w:hAnsi="Arial" w:cs="Arial"/>
                <w:sz w:val="18"/>
                <w:szCs w:val="18"/>
                <w:lang w:val="it-IT"/>
              </w:rPr>
            </w:pPr>
            <w:r>
              <w:rPr>
                <w:rFonts w:ascii="Arial" w:hAnsi="Arial" w:cs="Arial"/>
                <w:sz w:val="18"/>
                <w:szCs w:val="18"/>
                <w:lang w:val="it-IT"/>
              </w:rPr>
              <w:t>vanno indicati tutti i provvedimenti applicati cosi come previsti dall'art. 67 del</w:t>
            </w:r>
            <w:r>
              <w:rPr>
                <w:rFonts w:ascii="Arial" w:hAnsi="Arial" w:cs="Arial"/>
                <w:w w:val="99"/>
                <w:sz w:val="18"/>
                <w:szCs w:val="18"/>
                <w:lang w:val="it-IT"/>
              </w:rPr>
              <w:t xml:space="preserve"> </w:t>
            </w:r>
            <w:r>
              <w:rPr>
                <w:rFonts w:ascii="Arial" w:hAnsi="Arial" w:cs="Arial"/>
                <w:sz w:val="18"/>
                <w:szCs w:val="18"/>
                <w:lang w:val="it-IT"/>
              </w:rPr>
              <w:t>D.Lgs. 159/2011;</w:t>
            </w:r>
          </w:p>
          <w:p w:rsidR="007833B7" w:rsidRDefault="007833B7">
            <w:pPr>
              <w:pStyle w:val="Corpotesto"/>
              <w:numPr>
                <w:ilvl w:val="0"/>
                <w:numId w:val="5"/>
              </w:numPr>
              <w:tabs>
                <w:tab w:val="left" w:pos="890"/>
              </w:tabs>
              <w:jc w:val="both"/>
              <w:rPr>
                <w:rFonts w:ascii="Arial" w:hAnsi="Arial" w:cs="Arial"/>
                <w:sz w:val="18"/>
                <w:szCs w:val="18"/>
                <w:lang w:val="it-IT"/>
              </w:rPr>
            </w:pPr>
            <w:r>
              <w:rPr>
                <w:rFonts w:ascii="Arial" w:hAnsi="Arial" w:cs="Arial"/>
                <w:sz w:val="18"/>
                <w:szCs w:val="18"/>
                <w:lang w:val="it-IT"/>
              </w:rPr>
              <w:t>vanno indicati i divieti e le misure riportati dai conviventi dei soggetti di cui al punto</w:t>
            </w:r>
            <w:r>
              <w:rPr>
                <w:rFonts w:ascii="Arial" w:hAnsi="Arial" w:cs="Arial"/>
                <w:w w:val="99"/>
                <w:sz w:val="18"/>
                <w:szCs w:val="18"/>
                <w:lang w:val="it-IT"/>
              </w:rPr>
              <w:t xml:space="preserve"> </w:t>
            </w:r>
            <w:r>
              <w:rPr>
                <w:rFonts w:ascii="Arial" w:hAnsi="Arial" w:cs="Arial"/>
                <w:sz w:val="18"/>
                <w:szCs w:val="18"/>
                <w:lang w:val="it-IT"/>
              </w:rPr>
              <w:t>B.1) nonché da imprese, associazioni, società e consorzi di cui i soggetti di cui al punto</w:t>
            </w:r>
            <w:r>
              <w:rPr>
                <w:rFonts w:ascii="Arial" w:hAnsi="Arial" w:cs="Arial"/>
                <w:w w:val="99"/>
                <w:sz w:val="18"/>
                <w:szCs w:val="18"/>
                <w:lang w:val="it-IT"/>
              </w:rPr>
              <w:t xml:space="preserve"> </w:t>
            </w:r>
            <w:r>
              <w:rPr>
                <w:rFonts w:ascii="Arial" w:hAnsi="Arial" w:cs="Arial"/>
                <w:sz w:val="18"/>
                <w:szCs w:val="18"/>
                <w:lang w:val="it-IT"/>
              </w:rPr>
              <w:t>B.1) siano amministratori o determinino in alcun modo scelte e indirizzi;</w:t>
            </w:r>
          </w:p>
          <w:p w:rsidR="007833B7" w:rsidRDefault="007833B7">
            <w:pPr>
              <w:pStyle w:val="Corpotesto"/>
              <w:numPr>
                <w:ilvl w:val="0"/>
                <w:numId w:val="5"/>
              </w:numPr>
              <w:tabs>
                <w:tab w:val="left" w:pos="890"/>
              </w:tabs>
              <w:rPr>
                <w:rFonts w:ascii="Arial" w:hAnsi="Arial" w:cs="Arial"/>
                <w:sz w:val="18"/>
                <w:szCs w:val="18"/>
                <w:lang w:val="it-IT"/>
              </w:rPr>
            </w:pPr>
            <w:r>
              <w:rPr>
                <w:rFonts w:ascii="Arial" w:hAnsi="Arial" w:cs="Arial"/>
                <w:sz w:val="18"/>
                <w:szCs w:val="18"/>
                <w:lang w:val="it-IT"/>
              </w:rPr>
              <w:t>vanno indicati i procedimenti di prevenzione in corso;</w:t>
            </w:r>
          </w:p>
          <w:p w:rsidR="007833B7" w:rsidRDefault="007833B7">
            <w:pPr>
              <w:pStyle w:val="Corpotesto"/>
              <w:numPr>
                <w:ilvl w:val="0"/>
                <w:numId w:val="5"/>
              </w:numPr>
              <w:tabs>
                <w:tab w:val="left" w:pos="890"/>
              </w:tabs>
            </w:pPr>
            <w:r>
              <w:rPr>
                <w:rFonts w:ascii="Arial" w:hAnsi="Arial" w:cs="Arial"/>
                <w:sz w:val="18"/>
                <w:szCs w:val="18"/>
                <w:lang w:val="it-IT"/>
              </w:rPr>
              <w:t>vanno indicati i tentativi di infiltrazione mafiosa di cui all'art. 84 comma 4 del D.Lgs. 159/2011.</w:t>
            </w:r>
          </w:p>
        </w:tc>
      </w:tr>
    </w:tbl>
    <w:p w:rsidR="007833B7" w:rsidRDefault="007833B7">
      <w:pPr>
        <w:rPr>
          <w:rFonts w:ascii="Arial" w:hAnsi="Arial" w:cs="Arial"/>
          <w:sz w:val="20"/>
          <w:szCs w:val="20"/>
          <w:lang w:val="it-IT"/>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3"/>
        <w:gridCol w:w="3033"/>
        <w:gridCol w:w="3416"/>
      </w:tblGrid>
      <w:tr w:rsidR="007118BF" w:rsidRPr="00311646" w:rsidTr="0093702E">
        <w:trPr>
          <w:trHeight w:hRule="exact" w:val="955"/>
        </w:trPr>
        <w:tc>
          <w:tcPr>
            <w:tcW w:w="3233" w:type="dxa"/>
            <w:shd w:val="clear" w:color="auto" w:fill="auto"/>
            <w:vAlign w:val="center"/>
          </w:tcPr>
          <w:p w:rsidR="007833B7" w:rsidRDefault="007833B7">
            <w:pPr>
              <w:pStyle w:val="TableParagraph"/>
              <w:jc w:val="center"/>
              <w:rPr>
                <w:rFonts w:ascii="Arial" w:hAnsi="Arial" w:cs="Arial"/>
                <w:sz w:val="20"/>
                <w:szCs w:val="20"/>
                <w:lang w:val="it-IT"/>
              </w:rPr>
            </w:pPr>
            <w:r>
              <w:rPr>
                <w:rFonts w:ascii="Arial" w:hAnsi="Arial" w:cs="Arial"/>
                <w:sz w:val="20"/>
                <w:szCs w:val="20"/>
                <w:lang w:val="it-IT"/>
              </w:rPr>
              <w:t>Nome e cognome</w:t>
            </w:r>
          </w:p>
        </w:tc>
        <w:tc>
          <w:tcPr>
            <w:tcW w:w="3033" w:type="dxa"/>
            <w:shd w:val="clear" w:color="auto" w:fill="auto"/>
            <w:vAlign w:val="center"/>
          </w:tcPr>
          <w:p w:rsidR="007833B7" w:rsidRDefault="007833B7">
            <w:pPr>
              <w:pStyle w:val="TableParagraph"/>
              <w:jc w:val="center"/>
              <w:rPr>
                <w:rFonts w:ascii="Arial" w:hAnsi="Arial" w:cs="Arial"/>
                <w:sz w:val="20"/>
                <w:szCs w:val="20"/>
                <w:lang w:val="it-IT"/>
              </w:rPr>
            </w:pPr>
            <w:r>
              <w:rPr>
                <w:rFonts w:ascii="Arial" w:hAnsi="Arial" w:cs="Arial"/>
                <w:sz w:val="20"/>
                <w:szCs w:val="20"/>
                <w:lang w:val="it-IT"/>
              </w:rPr>
              <w:t>Misura di prevenzione o divieto applicati</w:t>
            </w:r>
          </w:p>
        </w:tc>
        <w:tc>
          <w:tcPr>
            <w:tcW w:w="3416" w:type="dxa"/>
            <w:shd w:val="clear" w:color="auto" w:fill="auto"/>
            <w:vAlign w:val="center"/>
          </w:tcPr>
          <w:p w:rsidR="007833B7" w:rsidRPr="00DA34F7" w:rsidRDefault="007833B7">
            <w:pPr>
              <w:pStyle w:val="TableParagraph"/>
              <w:jc w:val="center"/>
              <w:rPr>
                <w:lang w:val="it-IT"/>
              </w:rPr>
            </w:pPr>
            <w:r>
              <w:rPr>
                <w:rFonts w:ascii="Arial" w:hAnsi="Arial" w:cs="Arial"/>
                <w:sz w:val="20"/>
                <w:szCs w:val="20"/>
                <w:lang w:val="it-IT"/>
              </w:rPr>
              <w:t xml:space="preserve">Data di applicazione della misura (oppure indicare se il procedimento di prevenzione è in corso) </w:t>
            </w: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r w:rsidR="007118BF" w:rsidRPr="00311646" w:rsidTr="0093702E">
        <w:trPr>
          <w:trHeight w:hRule="exact" w:val="511"/>
        </w:trPr>
        <w:tc>
          <w:tcPr>
            <w:tcW w:w="3233" w:type="dxa"/>
            <w:shd w:val="clear" w:color="auto" w:fill="auto"/>
          </w:tcPr>
          <w:p w:rsidR="007833B7" w:rsidRDefault="007833B7">
            <w:pPr>
              <w:snapToGrid w:val="0"/>
              <w:rPr>
                <w:rFonts w:ascii="Arial" w:hAnsi="Arial" w:cs="Arial"/>
                <w:sz w:val="20"/>
                <w:szCs w:val="20"/>
                <w:lang w:val="it-IT"/>
              </w:rPr>
            </w:pPr>
          </w:p>
        </w:tc>
        <w:tc>
          <w:tcPr>
            <w:tcW w:w="3033" w:type="dxa"/>
            <w:shd w:val="clear" w:color="auto" w:fill="auto"/>
          </w:tcPr>
          <w:p w:rsidR="007833B7" w:rsidRDefault="007833B7">
            <w:pPr>
              <w:snapToGrid w:val="0"/>
              <w:rPr>
                <w:rFonts w:ascii="Arial" w:hAnsi="Arial" w:cs="Arial"/>
                <w:sz w:val="20"/>
                <w:szCs w:val="20"/>
                <w:lang w:val="it-IT"/>
              </w:rPr>
            </w:pPr>
          </w:p>
        </w:tc>
        <w:tc>
          <w:tcPr>
            <w:tcW w:w="3416" w:type="dxa"/>
            <w:shd w:val="clear" w:color="auto" w:fill="auto"/>
          </w:tcPr>
          <w:p w:rsidR="007833B7" w:rsidRDefault="007833B7">
            <w:pPr>
              <w:snapToGrid w:val="0"/>
              <w:rPr>
                <w:rFonts w:ascii="Arial" w:hAnsi="Arial" w:cs="Arial"/>
                <w:sz w:val="20"/>
                <w:szCs w:val="20"/>
                <w:lang w:val="it-IT"/>
              </w:rPr>
            </w:pPr>
          </w:p>
        </w:tc>
      </w:tr>
    </w:tbl>
    <w:p w:rsidR="007833B7" w:rsidRDefault="007833B7">
      <w:pPr>
        <w:pStyle w:val="Corpotesto"/>
        <w:ind w:left="142"/>
        <w:jc w:val="both"/>
        <w:rPr>
          <w:rFonts w:ascii="Times New Roman" w:hAnsi="Times New Roman" w:cs="Times New Roman"/>
          <w:b/>
          <w:bCs/>
          <w:sz w:val="24"/>
          <w:szCs w:val="24"/>
          <w:lang w:val="it-IT"/>
        </w:rPr>
      </w:pPr>
      <w:bookmarkStart w:id="23" w:name="_Hlk121302995"/>
    </w:p>
    <w:bookmarkEnd w:id="23"/>
    <w:p w:rsidR="001165B1" w:rsidRPr="0070380A" w:rsidRDefault="001165B1" w:rsidP="001165B1">
      <w:pPr>
        <w:pStyle w:val="Titolo1"/>
        <w:spacing w:before="0"/>
        <w:ind w:left="115" w:firstLine="0"/>
        <w:jc w:val="center"/>
        <w:rPr>
          <w:rFonts w:ascii="Arial" w:eastAsia="Times New Roman" w:hAnsi="Arial" w:cs="Arial"/>
          <w:lang w:val="it-IT"/>
        </w:rPr>
      </w:pPr>
      <w:r w:rsidRPr="0070380A">
        <w:rPr>
          <w:rFonts w:ascii="Arial" w:hAnsi="Arial" w:cs="Arial"/>
          <w:u w:val="single"/>
          <w:lang w:val="it-IT"/>
        </w:rPr>
        <w:t>PARTE C – QUALIFICAZIONE</w:t>
      </w:r>
    </w:p>
    <w:p w:rsidR="001165B1" w:rsidRPr="001524CB" w:rsidRDefault="001165B1" w:rsidP="001165B1">
      <w:pPr>
        <w:widowControl/>
        <w:suppressAutoHyphens w:val="0"/>
        <w:autoSpaceDE w:val="0"/>
        <w:rPr>
          <w:rFonts w:ascii="Arial" w:eastAsia="Times New Roman" w:hAnsi="Arial" w:cs="Arial"/>
          <w:strike/>
          <w:sz w:val="20"/>
          <w:szCs w:val="20"/>
          <w:lang w:val="it-IT"/>
        </w:rPr>
      </w:pPr>
    </w:p>
    <w:p w:rsidR="001165B1" w:rsidRPr="00EA6721" w:rsidRDefault="001165B1" w:rsidP="001165B1">
      <w:pPr>
        <w:widowControl/>
        <w:suppressAutoHyphens w:val="0"/>
        <w:autoSpaceDE w:val="0"/>
        <w:rPr>
          <w:rFonts w:ascii="Arial" w:eastAsia="Times New Roman" w:hAnsi="Arial" w:cs="Arial"/>
          <w:i/>
          <w:sz w:val="20"/>
          <w:szCs w:val="20"/>
          <w:lang w:val="it-IT"/>
        </w:rPr>
      </w:pPr>
      <w:r w:rsidRPr="00EA6721">
        <w:rPr>
          <w:rFonts w:ascii="Arial" w:eastAsia="Times New Roman" w:hAnsi="Arial" w:cs="Arial"/>
          <w:i/>
          <w:sz w:val="20"/>
          <w:szCs w:val="20"/>
          <w:lang w:val="it-IT"/>
        </w:rPr>
        <w:t>Dichiara d</w:t>
      </w:r>
      <w:r w:rsidR="0070380A" w:rsidRPr="00EA6721">
        <w:rPr>
          <w:rFonts w:ascii="Arial" w:eastAsia="Times New Roman" w:hAnsi="Arial" w:cs="Arial"/>
          <w:i/>
          <w:sz w:val="20"/>
          <w:szCs w:val="20"/>
          <w:lang w:val="it-IT"/>
        </w:rPr>
        <w:t>i</w:t>
      </w:r>
      <w:r w:rsidRPr="00EA6721">
        <w:rPr>
          <w:rFonts w:ascii="Arial" w:eastAsia="Times New Roman" w:hAnsi="Arial" w:cs="Arial"/>
          <w:i/>
          <w:sz w:val="20"/>
          <w:szCs w:val="20"/>
          <w:lang w:val="it-IT"/>
        </w:rPr>
        <w:t xml:space="preserve"> qualificarsi nel modo che segue: </w:t>
      </w:r>
    </w:p>
    <w:p w:rsidR="001165B1" w:rsidRPr="001524CB" w:rsidRDefault="001165B1" w:rsidP="001165B1">
      <w:pPr>
        <w:widowControl/>
        <w:suppressAutoHyphens w:val="0"/>
        <w:autoSpaceDE w:val="0"/>
        <w:rPr>
          <w:rFonts w:ascii="Arial" w:eastAsia="Times New Roman" w:hAnsi="Arial" w:cs="Arial"/>
          <w:i/>
          <w:strike/>
          <w:sz w:val="20"/>
          <w:szCs w:val="20"/>
          <w:lang w:val="it-IT"/>
        </w:rPr>
      </w:pPr>
    </w:p>
    <w:p w:rsidR="001524CB" w:rsidRPr="001524CB" w:rsidRDefault="001524CB" w:rsidP="001524CB">
      <w:pPr>
        <w:widowControl/>
        <w:tabs>
          <w:tab w:val="left" w:pos="1658"/>
        </w:tabs>
        <w:suppressAutoHyphens w:val="0"/>
        <w:autoSpaceDE w:val="0"/>
        <w:jc w:val="both"/>
        <w:rPr>
          <w:rFonts w:ascii="Arial" w:eastAsia="Times New Roman" w:hAnsi="Arial" w:cs="Arial"/>
          <w:i/>
          <w:sz w:val="20"/>
          <w:szCs w:val="20"/>
          <w:lang w:val="it-IT"/>
        </w:rPr>
      </w:pPr>
      <w:r w:rsidRPr="001524CB">
        <w:rPr>
          <w:rFonts w:ascii="Arial" w:eastAsia="Times New Roman" w:hAnsi="Arial" w:cs="Arial"/>
          <w:i/>
          <w:sz w:val="20"/>
          <w:szCs w:val="20"/>
          <w:lang w:val="it-IT"/>
        </w:rPr>
        <w:t>Subappalto qualificatorio</w:t>
      </w:r>
      <w:bookmarkStart w:id="24" w:name="OLE_LINK187"/>
      <w:bookmarkStart w:id="25" w:name="OLE_LINK186"/>
      <w:bookmarkStart w:id="26" w:name="OLE_LINK185"/>
    </w:p>
    <w:bookmarkEnd w:id="24"/>
    <w:bookmarkEnd w:id="25"/>
    <w:bookmarkEnd w:id="26"/>
    <w:p w:rsidR="001524CB" w:rsidRPr="001524CB" w:rsidRDefault="001524CB" w:rsidP="001524CB">
      <w:pPr>
        <w:widowControl/>
        <w:tabs>
          <w:tab w:val="left" w:pos="1658"/>
        </w:tabs>
        <w:suppressAutoHyphens w:val="0"/>
        <w:autoSpaceDE w:val="0"/>
        <w:jc w:val="both"/>
        <w:rPr>
          <w:rFonts w:ascii="Arial" w:eastAsia="Times New Roman" w:hAnsi="Arial" w:cs="Arial"/>
          <w:i/>
          <w:sz w:val="20"/>
          <w:szCs w:val="20"/>
          <w:lang w:val="it-IT"/>
        </w:rPr>
      </w:pP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C1 – di voler procedere all’esecuzione dei lavori della categoria _____, per la quale è prevista la qualificazione obbligatoria, nel modo che segue: (</w:t>
      </w:r>
      <w:r w:rsidRPr="001524CB">
        <w:rPr>
          <w:rFonts w:ascii="Arial" w:eastAsia="Times New Roman" w:hAnsi="Arial" w:cs="Arial"/>
          <w:i/>
          <w:sz w:val="20"/>
          <w:szCs w:val="20"/>
          <w:lang w:val="it-IT"/>
        </w:rPr>
        <w:t>barrare la casella che interessa</w:t>
      </w:r>
      <w:r w:rsidRPr="001524CB">
        <w:rPr>
          <w:rFonts w:ascii="Arial" w:eastAsia="Times New Roman" w:hAnsi="Arial" w:cs="Arial"/>
          <w:sz w:val="20"/>
          <w:szCs w:val="20"/>
          <w:lang w:val="it-IT"/>
        </w:rPr>
        <w:t>)</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 esecuzione diretta, in quanto è in possesso della qualificazione nella categoria;</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 esecuzione in raggruppamento temporaneo di concorrenti verticale, in cui la mandante è in possesso della qualificazione nella categoria;</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 esecuzione mediante subappalto ad impresa in possesso dei requisiti di qualificazione nella categoria.</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p>
    <w:p w:rsidR="001524CB" w:rsidRPr="001524CB" w:rsidRDefault="001524CB" w:rsidP="001524CB">
      <w:pPr>
        <w:widowControl/>
        <w:tabs>
          <w:tab w:val="left" w:pos="1658"/>
        </w:tabs>
        <w:suppressAutoHyphens w:val="0"/>
        <w:autoSpaceDE w:val="0"/>
        <w:jc w:val="both"/>
        <w:rPr>
          <w:rFonts w:ascii="Arial" w:eastAsia="Times New Roman" w:hAnsi="Arial" w:cs="Arial"/>
          <w:i/>
          <w:sz w:val="20"/>
          <w:szCs w:val="20"/>
          <w:lang w:val="it-IT"/>
        </w:rPr>
      </w:pPr>
      <w:r w:rsidRPr="001524CB">
        <w:rPr>
          <w:rFonts w:ascii="Arial" w:eastAsia="Times New Roman" w:hAnsi="Arial" w:cs="Arial"/>
          <w:i/>
          <w:sz w:val="20"/>
          <w:szCs w:val="20"/>
          <w:lang w:val="it-IT"/>
        </w:rPr>
        <w:t>Subappalto esecutorio</w:t>
      </w:r>
    </w:p>
    <w:p w:rsidR="001524CB" w:rsidRPr="001524CB" w:rsidRDefault="001524CB" w:rsidP="001524CB">
      <w:pPr>
        <w:widowControl/>
        <w:tabs>
          <w:tab w:val="left" w:pos="1658"/>
        </w:tabs>
        <w:suppressAutoHyphens w:val="0"/>
        <w:autoSpaceDE w:val="0"/>
        <w:jc w:val="both"/>
        <w:rPr>
          <w:rFonts w:ascii="Arial" w:eastAsia="Times New Roman" w:hAnsi="Arial" w:cs="Arial"/>
          <w:i/>
          <w:sz w:val="20"/>
          <w:szCs w:val="20"/>
          <w:lang w:val="it-IT"/>
        </w:rPr>
      </w:pP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C2 – di voler subappaltare le prestazioni o lavorazioni di seguito indicate, delle quali si indica la relativa quota percentuale sull’importo contrattuale:</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_____________________________________________________________________________________</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_____________________________________________________________________________________</w:t>
      </w:r>
    </w:p>
    <w:p w:rsidR="001524CB" w:rsidRPr="001524CB" w:rsidRDefault="001524CB" w:rsidP="001524CB">
      <w:pPr>
        <w:widowControl/>
        <w:tabs>
          <w:tab w:val="left" w:pos="1658"/>
        </w:tabs>
        <w:suppressAutoHyphens w:val="0"/>
        <w:autoSpaceDE w:val="0"/>
        <w:jc w:val="both"/>
        <w:rPr>
          <w:rFonts w:ascii="Arial" w:eastAsia="Times New Roman" w:hAnsi="Arial" w:cs="Arial"/>
          <w:sz w:val="20"/>
          <w:szCs w:val="20"/>
          <w:lang w:val="it-IT"/>
        </w:rPr>
      </w:pPr>
      <w:r w:rsidRPr="001524CB">
        <w:rPr>
          <w:rFonts w:ascii="Arial" w:eastAsia="Times New Roman" w:hAnsi="Arial" w:cs="Arial"/>
          <w:sz w:val="20"/>
          <w:szCs w:val="20"/>
          <w:lang w:val="it-IT"/>
        </w:rPr>
        <w:t>_____________________________________________________________________________________</w:t>
      </w:r>
    </w:p>
    <w:p w:rsidR="001524CB" w:rsidRPr="0070380A" w:rsidRDefault="001524CB" w:rsidP="001524CB">
      <w:pPr>
        <w:widowControl/>
        <w:tabs>
          <w:tab w:val="left" w:pos="1658"/>
        </w:tabs>
        <w:suppressAutoHyphens w:val="0"/>
        <w:autoSpaceDE w:val="0"/>
        <w:jc w:val="both"/>
        <w:rPr>
          <w:rFonts w:ascii="Arial" w:eastAsia="Times New Roman" w:hAnsi="Arial" w:cs="Arial"/>
          <w:sz w:val="20"/>
          <w:szCs w:val="20"/>
          <w:lang w:val="it-IT"/>
        </w:rPr>
      </w:pPr>
    </w:p>
    <w:p w:rsidR="001165B1" w:rsidRPr="0070380A" w:rsidRDefault="001165B1" w:rsidP="001165B1">
      <w:pPr>
        <w:widowControl/>
        <w:suppressAutoHyphens w:val="0"/>
        <w:autoSpaceDE w:val="0"/>
        <w:jc w:val="both"/>
        <w:rPr>
          <w:rFonts w:ascii="Arial" w:eastAsia="Times New Roman" w:hAnsi="Arial" w:cs="Arial"/>
          <w:sz w:val="20"/>
          <w:szCs w:val="20"/>
          <w:lang w:val="it-IT"/>
        </w:rPr>
      </w:pPr>
    </w:p>
    <w:p w:rsidR="004F48F0" w:rsidRPr="0070380A" w:rsidRDefault="004F48F0" w:rsidP="0070380A">
      <w:pPr>
        <w:widowControl/>
        <w:suppressAutoHyphens w:val="0"/>
        <w:autoSpaceDE w:val="0"/>
        <w:jc w:val="both"/>
        <w:rPr>
          <w:rFonts w:ascii="Arial" w:eastAsia="TimesNewRoman" w:hAnsi="Arial" w:cs="Arial"/>
          <w:sz w:val="20"/>
          <w:szCs w:val="20"/>
          <w:lang w:val="it-IT"/>
        </w:rPr>
      </w:pPr>
    </w:p>
    <w:p w:rsidR="007833B7" w:rsidRDefault="007833B7">
      <w:pPr>
        <w:pStyle w:val="Titolo1"/>
        <w:spacing w:before="0"/>
        <w:ind w:left="115"/>
        <w:jc w:val="center"/>
        <w:rPr>
          <w:rFonts w:ascii="Arial" w:hAnsi="Arial" w:cs="Arial"/>
          <w:lang w:val="it-IT"/>
        </w:rPr>
      </w:pPr>
      <w:r>
        <w:rPr>
          <w:rFonts w:ascii="Arial" w:hAnsi="Arial" w:cs="Arial"/>
          <w:u w:val="single"/>
          <w:lang w:val="it-IT"/>
        </w:rPr>
        <w:t>PARTE D – ALTRE DICHIARAZIONI</w:t>
      </w:r>
    </w:p>
    <w:p w:rsidR="007833B7" w:rsidRDefault="007833B7">
      <w:pPr>
        <w:ind w:left="110"/>
        <w:rPr>
          <w:rFonts w:ascii="Arial" w:hAnsi="Arial" w:cs="Arial"/>
          <w:sz w:val="20"/>
          <w:szCs w:val="20"/>
          <w:lang w:val="it-IT"/>
        </w:rPr>
      </w:pPr>
    </w:p>
    <w:p w:rsidR="007833B7" w:rsidRPr="00D512E1" w:rsidRDefault="007833B7" w:rsidP="003F3201">
      <w:pPr>
        <w:pStyle w:val="Corpotesto"/>
        <w:numPr>
          <w:ilvl w:val="0"/>
          <w:numId w:val="18"/>
        </w:numPr>
        <w:ind w:left="567" w:right="-1" w:hanging="567"/>
        <w:jc w:val="both"/>
        <w:rPr>
          <w:rFonts w:ascii="Arial" w:hAnsi="Arial" w:cs="Arial"/>
          <w:lang w:val="it-IT"/>
        </w:rPr>
      </w:pPr>
      <w:r>
        <w:rPr>
          <w:rFonts w:ascii="Arial" w:hAnsi="Arial" w:cs="Arial"/>
          <w:lang w:val="it-IT"/>
        </w:rPr>
        <w:t xml:space="preserve">dichiara di possedere tutti i requisiti richiesti come prescritto al </w:t>
      </w:r>
      <w:r w:rsidRPr="00C56A34">
        <w:rPr>
          <w:rFonts w:ascii="Arial" w:hAnsi="Arial" w:cs="Arial"/>
          <w:lang w:val="it-IT"/>
        </w:rPr>
        <w:t xml:space="preserve">punto </w:t>
      </w:r>
      <w:r w:rsidR="001D32F5">
        <w:rPr>
          <w:rFonts w:ascii="Arial" w:hAnsi="Arial" w:cs="Arial"/>
          <w:lang w:val="it-IT"/>
        </w:rPr>
        <w:t>4.3</w:t>
      </w:r>
      <w:r w:rsidR="00504FB3" w:rsidRPr="00C56A34">
        <w:rPr>
          <w:rFonts w:ascii="Arial" w:hAnsi="Arial" w:cs="Arial"/>
          <w:lang w:val="it-IT"/>
        </w:rPr>
        <w:t xml:space="preserve"> della lettera invito</w:t>
      </w:r>
      <w:r w:rsidR="00504FB3">
        <w:rPr>
          <w:rFonts w:ascii="Arial" w:hAnsi="Arial" w:cs="Arial"/>
          <w:lang w:val="it-IT"/>
        </w:rPr>
        <w:t xml:space="preserve"> e</w:t>
      </w:r>
      <w:r>
        <w:rPr>
          <w:rFonts w:ascii="Arial" w:hAnsi="Arial" w:cs="Arial"/>
          <w:lang w:val="it-IT"/>
        </w:rPr>
        <w:t xml:space="preserve"> di avere preso conoscenza di</w:t>
      </w:r>
      <w:r w:rsidRPr="00DA34F7">
        <w:rPr>
          <w:rFonts w:ascii="Arial" w:hAnsi="Arial" w:cs="Arial"/>
          <w:lang w:val="it-IT"/>
        </w:rPr>
        <w:t xml:space="preserve"> </w:t>
      </w:r>
      <w:r>
        <w:rPr>
          <w:rFonts w:ascii="Arial" w:hAnsi="Arial" w:cs="Arial"/>
          <w:lang w:val="it-IT"/>
        </w:rPr>
        <w:t>tutte le circostanze generali e particolari che possono influire sulla determinazione dell’offerta, sulle condizioni contrattuali e sull’esecuzione dei lavori, e di aver giudicato gli stessi</w:t>
      </w:r>
      <w:r w:rsidRPr="00DA34F7">
        <w:rPr>
          <w:rFonts w:ascii="Arial" w:hAnsi="Arial" w:cs="Arial"/>
          <w:lang w:val="it-IT"/>
        </w:rPr>
        <w:t xml:space="preserve"> </w:t>
      </w:r>
      <w:r>
        <w:rPr>
          <w:rFonts w:ascii="Arial" w:hAnsi="Arial" w:cs="Arial"/>
          <w:lang w:val="it-IT"/>
        </w:rPr>
        <w:t>realizzabili e i prezzi medesimi nel loro complesso remunerativi e tali da consentire l’offerta</w:t>
      </w:r>
      <w:r w:rsidRPr="00DA34F7">
        <w:rPr>
          <w:rFonts w:ascii="Arial" w:hAnsi="Arial" w:cs="Arial"/>
          <w:lang w:val="it-IT"/>
        </w:rPr>
        <w:t xml:space="preserve"> </w:t>
      </w:r>
      <w:r w:rsidRPr="00D512E1">
        <w:rPr>
          <w:rFonts w:ascii="Arial" w:hAnsi="Arial" w:cs="Arial"/>
          <w:lang w:val="it-IT"/>
        </w:rPr>
        <w:lastRenderedPageBreak/>
        <w:t>presentata;</w:t>
      </w:r>
    </w:p>
    <w:p w:rsidR="003F3201" w:rsidRPr="00D512E1" w:rsidRDefault="003F3201" w:rsidP="003F3201">
      <w:pPr>
        <w:pStyle w:val="Corpotesto"/>
        <w:ind w:right="-1"/>
        <w:jc w:val="both"/>
        <w:rPr>
          <w:rFonts w:ascii="Arial" w:hAnsi="Arial" w:cs="Arial"/>
          <w:lang w:val="it-IT"/>
        </w:rPr>
      </w:pPr>
    </w:p>
    <w:p w:rsidR="00504FB3" w:rsidRPr="00D512E1" w:rsidRDefault="00504FB3" w:rsidP="0070380A">
      <w:pPr>
        <w:pStyle w:val="Corpotesto"/>
        <w:numPr>
          <w:ilvl w:val="0"/>
          <w:numId w:val="18"/>
        </w:numPr>
        <w:ind w:left="567" w:right="-1" w:hanging="567"/>
        <w:jc w:val="both"/>
        <w:rPr>
          <w:rFonts w:ascii="Arial" w:hAnsi="Arial" w:cs="Arial"/>
          <w:kern w:val="2"/>
          <w:lang w:val="it-IT" w:eastAsia="zh-CN"/>
        </w:rPr>
      </w:pPr>
      <w:r w:rsidRPr="00D512E1">
        <w:rPr>
          <w:rFonts w:ascii="Arial" w:hAnsi="Arial" w:cs="Arial"/>
          <w:kern w:val="2"/>
          <w:lang w:val="it-IT" w:eastAsia="zh-CN"/>
        </w:rPr>
        <w:t>dichiara di essersi recato sul luogo ove debbono eseguirsi i lavori e i servizi e di aver acquisito piena conoscenza della natura delle attività oggetto di affidamento, delle caratteristiche di varia natura ( geologiche, meteorologiche, idrologiche, ecc.), delle condizioni locali, inclusi gli eventuali vincoli architettonici, monumentali, storici, ecologici ed ambientali, gli eventuali vincoli e/o oneri derivanti da lavori in prossimità di edifici privati e pubblici, su impianti in esercizio od in prossimità di impianti in esercizio; della necessità di disponibilità di cave, discariche, permessi ecc</w:t>
      </w:r>
      <w:bookmarkStart w:id="27" w:name="OLE_LINK54"/>
      <w:bookmarkStart w:id="28" w:name="OLE_LINK53"/>
      <w:bookmarkStart w:id="29" w:name="OLE_LINK79"/>
      <w:bookmarkStart w:id="30" w:name="OLE_LINK78"/>
      <w:bookmarkStart w:id="31" w:name="OLE_LINK77"/>
      <w:bookmarkStart w:id="32" w:name="OLE_LINK76"/>
      <w:bookmarkStart w:id="33" w:name="OLE_LINK75"/>
      <w:bookmarkStart w:id="34" w:name="OLE_LINK74"/>
      <w:bookmarkStart w:id="35" w:name="OLE_LINK73"/>
      <w:r w:rsidRPr="00D512E1">
        <w:rPr>
          <w:rFonts w:ascii="Arial" w:hAnsi="Arial" w:cs="Arial"/>
          <w:kern w:val="2"/>
          <w:lang w:val="it-IT" w:eastAsia="zh-CN"/>
        </w:rPr>
        <w:t>;</w:t>
      </w:r>
    </w:p>
    <w:p w:rsidR="00504FB3" w:rsidRPr="00D512E1" w:rsidRDefault="00504FB3" w:rsidP="0070380A">
      <w:pPr>
        <w:pStyle w:val="Corpotesto"/>
        <w:ind w:left="567" w:right="-1"/>
        <w:jc w:val="both"/>
        <w:rPr>
          <w:rFonts w:ascii="Arial" w:hAnsi="Arial" w:cs="Arial"/>
          <w:kern w:val="2"/>
          <w:lang w:val="it-IT" w:eastAsia="zh-CN"/>
        </w:rPr>
      </w:pPr>
    </w:p>
    <w:bookmarkEnd w:id="27"/>
    <w:bookmarkEnd w:id="28"/>
    <w:bookmarkEnd w:id="29"/>
    <w:bookmarkEnd w:id="30"/>
    <w:bookmarkEnd w:id="31"/>
    <w:bookmarkEnd w:id="32"/>
    <w:bookmarkEnd w:id="33"/>
    <w:bookmarkEnd w:id="34"/>
    <w:bookmarkEnd w:id="35"/>
    <w:p w:rsidR="00504FB3" w:rsidRPr="00D512E1" w:rsidRDefault="00504FB3" w:rsidP="0070380A">
      <w:pPr>
        <w:pStyle w:val="Corpotesto"/>
        <w:numPr>
          <w:ilvl w:val="0"/>
          <w:numId w:val="18"/>
        </w:numPr>
        <w:ind w:left="567" w:right="-1" w:hanging="567"/>
        <w:jc w:val="both"/>
        <w:rPr>
          <w:rFonts w:ascii="Arial" w:hAnsi="Arial" w:cs="Arial"/>
          <w:kern w:val="2"/>
          <w:lang w:val="it-IT" w:eastAsia="zh-CN"/>
        </w:rPr>
      </w:pPr>
      <w:r w:rsidRPr="00D512E1">
        <w:rPr>
          <w:rFonts w:ascii="Arial" w:hAnsi="Arial" w:cs="Arial"/>
          <w:kern w:val="2"/>
          <w:lang w:val="it-IT" w:eastAsia="zh-CN"/>
        </w:rPr>
        <w:t xml:space="preserve">dichiara di aver preso conoscenza e di aver tenuto conto nella formulazione dell’offerta: </w:t>
      </w:r>
    </w:p>
    <w:p w:rsidR="00504FB3" w:rsidRPr="00D512E1" w:rsidRDefault="00504FB3" w:rsidP="00504FB3">
      <w:pPr>
        <w:widowControl/>
        <w:numPr>
          <w:ilvl w:val="0"/>
          <w:numId w:val="8"/>
        </w:numPr>
        <w:ind w:left="709" w:right="-2" w:hanging="142"/>
        <w:jc w:val="both"/>
        <w:rPr>
          <w:rFonts w:ascii="Arial" w:hAnsi="Arial" w:cs="Arial"/>
          <w:spacing w:val="-2"/>
          <w:sz w:val="20"/>
          <w:szCs w:val="20"/>
          <w:lang w:val="it-IT"/>
        </w:rPr>
      </w:pPr>
      <w:r w:rsidRPr="00D512E1">
        <w:rPr>
          <w:rFonts w:ascii="Arial" w:hAnsi="Arial" w:cs="Arial"/>
          <w:spacing w:val="-2"/>
          <w:sz w:val="20"/>
          <w:szCs w:val="20"/>
          <w:lang w:val="it-IT"/>
        </w:rPr>
        <w:t>degli oneri previsti per la stipula delle garanzie da prestarsi ai sensi dell’art. 103 del D.Lgs. 50/2016, previste nello schema di contratto e di tutte le altre condizioni contrattuali;</w:t>
      </w:r>
    </w:p>
    <w:p w:rsidR="00504FB3" w:rsidRPr="00D512E1" w:rsidRDefault="00504FB3" w:rsidP="00504FB3">
      <w:pPr>
        <w:widowControl/>
        <w:numPr>
          <w:ilvl w:val="0"/>
          <w:numId w:val="8"/>
        </w:numPr>
        <w:ind w:left="709" w:right="-2" w:hanging="142"/>
        <w:jc w:val="both"/>
        <w:rPr>
          <w:rFonts w:ascii="Arial" w:hAnsi="Arial" w:cs="Arial"/>
          <w:spacing w:val="-2"/>
          <w:sz w:val="20"/>
          <w:szCs w:val="20"/>
          <w:lang w:val="it-IT"/>
        </w:rPr>
      </w:pPr>
      <w:r w:rsidRPr="00D512E1">
        <w:rPr>
          <w:rFonts w:ascii="Arial" w:hAnsi="Arial" w:cs="Arial"/>
          <w:spacing w:val="-2"/>
          <w:sz w:val="20"/>
          <w:szCs w:val="20"/>
          <w:lang w:val="it-IT"/>
        </w:rPr>
        <w:t>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504FB3" w:rsidRPr="00D512E1" w:rsidRDefault="00504FB3" w:rsidP="00504FB3">
      <w:pPr>
        <w:widowControl/>
        <w:ind w:right="-2"/>
        <w:jc w:val="both"/>
        <w:rPr>
          <w:rFonts w:ascii="Arial" w:hAnsi="Arial" w:cs="Arial"/>
          <w:spacing w:val="-2"/>
          <w:sz w:val="20"/>
          <w:szCs w:val="20"/>
          <w:lang w:val="it-IT"/>
        </w:rPr>
      </w:pPr>
    </w:p>
    <w:p w:rsidR="00504FB3" w:rsidRPr="00D512E1" w:rsidRDefault="00504FB3" w:rsidP="004E5768">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aver preso piena ed integrale conoscenza di tutte le norme e disposizioni contenute nei documenti di gara e negli elaborati progettuali, e di accettarne tutte le condizioni, senza condizione e riserva alcuna, inclusi i criteri minimi am</w:t>
      </w:r>
      <w:r w:rsidR="00B86B51" w:rsidRPr="00D512E1">
        <w:rPr>
          <w:rFonts w:ascii="Arial" w:hAnsi="Arial" w:cs="Arial"/>
          <w:lang w:val="it-IT"/>
        </w:rPr>
        <w:t>bientali di cui al decreto DM 2</w:t>
      </w:r>
      <w:r w:rsidRPr="00D512E1">
        <w:rPr>
          <w:rFonts w:ascii="Arial" w:hAnsi="Arial" w:cs="Arial"/>
          <w:lang w:val="it-IT"/>
        </w:rPr>
        <w:t>3 giugno 2022 n. 256;</w:t>
      </w:r>
    </w:p>
    <w:p w:rsidR="00504FB3" w:rsidRPr="00D512E1" w:rsidRDefault="00504FB3" w:rsidP="00504FB3">
      <w:pPr>
        <w:pStyle w:val="Corpotesto"/>
        <w:ind w:right="166"/>
        <w:jc w:val="both"/>
        <w:rPr>
          <w:rFonts w:ascii="Arial" w:hAnsi="Arial" w:cs="Arial"/>
          <w:lang w:val="it-IT"/>
        </w:rPr>
      </w:pPr>
    </w:p>
    <w:p w:rsidR="00504FB3" w:rsidRPr="00D512E1" w:rsidRDefault="00504FB3" w:rsidP="004E5768">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aver tenuto conto, nella formulazione  dell’offerta, di eventuali maggiorazioni per lievitazione dei prezzi che dovessero intervenire durante l’esecuzione dei lavori, rinunciando fin d’ora a qualsiasi azione o eccezione in merito</w:t>
      </w:r>
      <w:r w:rsidR="00C56A34" w:rsidRPr="00D512E1">
        <w:rPr>
          <w:rFonts w:ascii="Arial" w:hAnsi="Arial" w:cs="Arial"/>
          <w:lang w:val="it-IT"/>
        </w:rPr>
        <w:t>, fermo restando quanto previsto al punto</w:t>
      </w:r>
      <w:r w:rsidR="00DE59DF" w:rsidRPr="00D512E1">
        <w:rPr>
          <w:rFonts w:ascii="Arial" w:hAnsi="Arial" w:cs="Arial"/>
          <w:lang w:val="it-IT"/>
        </w:rPr>
        <w:t xml:space="preserve"> 4.5</w:t>
      </w:r>
      <w:r w:rsidR="00C56A34" w:rsidRPr="00D512E1">
        <w:rPr>
          <w:rFonts w:ascii="Arial" w:hAnsi="Arial" w:cs="Arial"/>
          <w:lang w:val="it-IT"/>
        </w:rPr>
        <w:t xml:space="preserve"> della lettera invito</w:t>
      </w:r>
      <w:r w:rsidRPr="00D512E1">
        <w:rPr>
          <w:rFonts w:ascii="Arial" w:hAnsi="Arial" w:cs="Arial"/>
          <w:lang w:val="it-IT"/>
        </w:rPr>
        <w:t>;</w:t>
      </w:r>
    </w:p>
    <w:p w:rsidR="00504FB3" w:rsidRPr="00D512E1" w:rsidRDefault="00504FB3" w:rsidP="00504FB3">
      <w:pPr>
        <w:pStyle w:val="Corpotesto"/>
        <w:ind w:right="166"/>
        <w:jc w:val="both"/>
        <w:rPr>
          <w:rFonts w:ascii="Arial" w:hAnsi="Arial" w:cs="Arial"/>
          <w:lang w:val="it-IT"/>
        </w:rPr>
      </w:pPr>
      <w:r w:rsidRPr="00D512E1">
        <w:rPr>
          <w:rFonts w:ascii="Arial" w:hAnsi="Arial" w:cs="Arial"/>
          <w:lang w:val="it-IT"/>
        </w:rPr>
        <w:t xml:space="preserve"> </w:t>
      </w:r>
    </w:p>
    <w:p w:rsidR="004E5768" w:rsidRPr="00D512E1" w:rsidRDefault="00504FB3" w:rsidP="004E5768">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w:t>
      </w:r>
      <w:r w:rsidR="004E5768" w:rsidRPr="00D512E1">
        <w:rPr>
          <w:rFonts w:ascii="Arial" w:hAnsi="Arial" w:cs="Arial"/>
          <w:lang w:val="it-IT"/>
        </w:rPr>
        <w:t xml:space="preserve"> il CCNL applicato ed il relativo codice alfanumerico unico di cui all’art. 16-quater del decreto-legge n. 76/2020 convertito in Legge 120/2020 sono i seguenti: _____________________ _______________________________________________________________________________________________________________________________________________________________</w:t>
      </w:r>
      <w:r w:rsidR="00EE14CF" w:rsidRPr="00D512E1">
        <w:rPr>
          <w:rFonts w:ascii="Arial" w:hAnsi="Arial" w:cs="Arial"/>
          <w:lang w:val="it-IT"/>
        </w:rPr>
        <w:t>;</w:t>
      </w:r>
    </w:p>
    <w:p w:rsidR="00EE14CF" w:rsidRPr="00D512E1" w:rsidRDefault="00EE14CF" w:rsidP="00EE14CF">
      <w:pPr>
        <w:pStyle w:val="Paragrafoelenco"/>
        <w:rPr>
          <w:rFonts w:ascii="Arial" w:hAnsi="Arial" w:cs="Arial"/>
        </w:rPr>
      </w:pPr>
    </w:p>
    <w:p w:rsidR="003312B7" w:rsidRPr="00D512E1" w:rsidRDefault="003312B7" w:rsidP="003312B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essendoci nel presente appalto lavorazioni per la cui esecuzione è richiesta obbligatoriamente l’</w:t>
      </w:r>
      <w:r w:rsidRPr="00D512E1">
        <w:rPr>
          <w:rFonts w:ascii="Arial" w:hAnsi="Arial" w:cs="Arial"/>
          <w:b/>
          <w:lang w:val="it-IT"/>
        </w:rPr>
        <w:t>abilitazione ai sensi del Decreto Ministero dello sviluppo economico 22.01.2008 n. 37</w:t>
      </w:r>
      <w:r w:rsidRPr="00D512E1">
        <w:rPr>
          <w:rFonts w:ascii="Arial" w:hAnsi="Arial" w:cs="Arial"/>
          <w:lang w:val="it-IT"/>
        </w:rPr>
        <w:t xml:space="preserve"> e s.m.i. (ex Legge 46/90) </w:t>
      </w:r>
      <w:r w:rsidRPr="00D512E1">
        <w:rPr>
          <w:rFonts w:ascii="Arial" w:hAnsi="Arial" w:cs="Arial"/>
          <w:i/>
          <w:lang w:val="it-IT"/>
        </w:rPr>
        <w:t>(barrare una delle voci sottostanti)</w:t>
      </w:r>
      <w:r w:rsidRPr="00D512E1">
        <w:rPr>
          <w:rFonts w:ascii="Arial" w:hAnsi="Arial" w:cs="Arial"/>
          <w:lang w:val="it-IT"/>
        </w:rPr>
        <w:t>:</w:t>
      </w:r>
    </w:p>
    <w:p w:rsidR="003312B7" w:rsidRPr="00D512E1" w:rsidRDefault="003312B7" w:rsidP="003312B7">
      <w:pPr>
        <w:pStyle w:val="Corpotesto"/>
        <w:numPr>
          <w:ilvl w:val="0"/>
          <w:numId w:val="12"/>
        </w:numPr>
        <w:ind w:right="166"/>
        <w:jc w:val="both"/>
        <w:rPr>
          <w:rFonts w:ascii="Arial" w:hAnsi="Arial" w:cs="Arial"/>
          <w:lang w:val="it-IT"/>
        </w:rPr>
      </w:pPr>
      <w:r w:rsidRPr="00D512E1">
        <w:rPr>
          <w:rFonts w:ascii="Arial" w:hAnsi="Arial" w:cs="Arial"/>
          <w:lang w:val="it-IT"/>
        </w:rPr>
        <w:t>il possesso dell’abilitazione ai sensi del Decreto Ministero dello sviluppo economico 22.01.2008 n. 37, se l’opera verrà eseguita in proprio;</w:t>
      </w:r>
    </w:p>
    <w:p w:rsidR="003312B7" w:rsidRPr="00D512E1" w:rsidRDefault="003312B7" w:rsidP="003312B7">
      <w:pPr>
        <w:pStyle w:val="Corpotesto"/>
        <w:numPr>
          <w:ilvl w:val="0"/>
          <w:numId w:val="12"/>
        </w:numPr>
        <w:ind w:right="166"/>
        <w:jc w:val="both"/>
        <w:rPr>
          <w:rFonts w:ascii="Arial" w:hAnsi="Arial" w:cs="Arial"/>
          <w:lang w:val="it-IT"/>
        </w:rPr>
      </w:pPr>
      <w:r w:rsidRPr="00D512E1">
        <w:rPr>
          <w:rFonts w:ascii="Arial" w:hAnsi="Arial" w:cs="Arial"/>
          <w:lang w:val="it-IT"/>
        </w:rPr>
        <w:t>di volerle subappaltare ad imprese in possesso delle relative abilitazioni;</w:t>
      </w:r>
    </w:p>
    <w:p w:rsidR="003312B7" w:rsidRPr="00D512E1" w:rsidRDefault="003312B7" w:rsidP="003312B7">
      <w:pPr>
        <w:pStyle w:val="Corpotesto"/>
        <w:numPr>
          <w:ilvl w:val="0"/>
          <w:numId w:val="12"/>
        </w:numPr>
        <w:ind w:right="166"/>
        <w:jc w:val="both"/>
        <w:rPr>
          <w:rFonts w:ascii="Arial" w:hAnsi="Arial" w:cs="Arial"/>
          <w:lang w:val="it-IT"/>
        </w:rPr>
      </w:pPr>
      <w:r w:rsidRPr="00D512E1">
        <w:rPr>
          <w:rFonts w:ascii="Arial" w:hAnsi="Arial" w:cs="Arial"/>
          <w:lang w:val="it-IT"/>
        </w:rPr>
        <w:t xml:space="preserve">che le mandanti sono in possesso dell’abilitazione ai sensi del Decreto Ministero dello sviluppo economico 22.01.2008 n. 37; </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aver tenuto conto, nella formulazione dell’offerta, degli oneri aziendali per la sicurezza necessari a garantire l’esecuzione del contratto nel pieno rispetto delle norme di sicurezza e igiene del lavoro come da normativa vigente, nonché degli oneri assicurativi e previdenziali previsti dalle leggi, dai contratti e dagli accordi locali vigenti nel luogo in cui verrà eseguito il contratto;</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avere correttamente adempiuto, all’interno dell’azienda agli obblighi in materia ambientale, sociale e del lavoro di cui all’art. 30 comma 3 del D Lgs. 50/2016;</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attesta di avere accertato l’esistenza e la reperibilità sul mercato dei materiali e della mano d’opera da impiegare nei lavori, in relazione ai tempi previsti per l’esecuzione degli stessi;</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possedere l’idoneità tecnico-professionale ai fini della sicurezza in relazione ai lavori da eseguire, come previsto dall’art. 90 comma 9 del T.U. n. 81/2008 “Tutela della salute e della sicurezza nei luoghi di lavoro” e di impegnarsi ad esibire, in caso di aggiudicazione e prima della stipula del contratto, pena la revoca dell’aggiudicazione, la documentazione che sarà richiesta e comunque la documentazione indicata nell’allegato XVII del T.U. suddetto;</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 xml:space="preserve">dichiara di accettare, in caso di aggiudicazione, </w:t>
      </w:r>
      <w:r w:rsidR="00593415" w:rsidRPr="00D512E1">
        <w:rPr>
          <w:rFonts w:ascii="Arial" w:hAnsi="Arial" w:cs="Arial"/>
          <w:lang w:val="it-IT"/>
        </w:rPr>
        <w:t xml:space="preserve">la consegna dei lavori e l’avvio dell’esecuzione dei servizi </w:t>
      </w:r>
      <w:r w:rsidRPr="00D512E1">
        <w:rPr>
          <w:rFonts w:ascii="Arial" w:hAnsi="Arial" w:cs="Arial"/>
          <w:lang w:val="it-IT"/>
        </w:rPr>
        <w:t>in via d’urgenza nelle more della verifica del possesso dei requisiti generali e speciali;</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 xml:space="preserve">dichiara di aver verificato la presenza di chiarimenti, risposte a quesiti o rettifiche ai documenti di gara pubblicati </w:t>
      </w:r>
      <w:r w:rsidR="000971D2" w:rsidRPr="00D512E1">
        <w:rPr>
          <w:rFonts w:ascii="Arial" w:hAnsi="Arial" w:cs="Arial"/>
        </w:rPr>
        <w:t xml:space="preserve">sul sito dell’ASP </w:t>
      </w:r>
      <w:hyperlink r:id="rId9" w:history="1">
        <w:r w:rsidR="000971D2" w:rsidRPr="00D512E1">
          <w:rPr>
            <w:rStyle w:val="Collegamentoipertestuale"/>
            <w:rFonts w:ascii="Arial" w:hAnsi="Arial" w:cs="Arial"/>
          </w:rPr>
          <w:t>https://www.aspvallonimarecchia.it/</w:t>
        </w:r>
      </w:hyperlink>
      <w:r w:rsidR="000971D2" w:rsidRPr="00D512E1">
        <w:rPr>
          <w:rFonts w:ascii="Arial" w:hAnsi="Arial" w:cs="Arial"/>
        </w:rPr>
        <w:t xml:space="preserve"> e sulla piattaforma telematica SATER </w:t>
      </w:r>
      <w:hyperlink r:id="rId10" w:history="1">
        <w:r w:rsidR="000971D2" w:rsidRPr="00D512E1">
          <w:rPr>
            <w:rStyle w:val="Collegamentoipertestuale"/>
            <w:rFonts w:ascii="Arial" w:hAnsi="Arial" w:cs="Arial"/>
          </w:rPr>
          <w:t>https://piattaformaintercenter.regione.emilia-romagna.it/portale_ic/</w:t>
        </w:r>
      </w:hyperlink>
      <w:r w:rsidR="000971D2" w:rsidRPr="00D512E1">
        <w:rPr>
          <w:rFonts w:ascii="Arial" w:hAnsi="Arial" w:cs="Arial"/>
        </w:rPr>
        <w:t>,</w:t>
      </w:r>
      <w:r w:rsidRPr="00D512E1">
        <w:rPr>
          <w:rFonts w:ascii="Arial" w:hAnsi="Arial" w:cs="Arial"/>
          <w:lang w:val="it-IT"/>
        </w:rPr>
        <w:t xml:space="preserve"> e di averne preso piena </w:t>
      </w:r>
      <w:r w:rsidRPr="00D512E1">
        <w:rPr>
          <w:rFonts w:ascii="Arial" w:hAnsi="Arial" w:cs="Arial"/>
          <w:lang w:val="it-IT"/>
        </w:rPr>
        <w:lastRenderedPageBreak/>
        <w:t>conoscenza;</w:t>
      </w:r>
    </w:p>
    <w:p w:rsidR="007833B7" w:rsidRPr="00D512E1" w:rsidRDefault="007833B7">
      <w:pPr>
        <w:rPr>
          <w:rFonts w:ascii="Arial" w:hAnsi="Arial" w:cs="Arial"/>
          <w:sz w:val="20"/>
          <w:szCs w:val="20"/>
          <w:lang w:val="it-IT"/>
        </w:rPr>
      </w:pPr>
    </w:p>
    <w:p w:rsidR="007833B7" w:rsidRPr="00D512E1" w:rsidRDefault="00C56A34"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 xml:space="preserve"> dichiara </w:t>
      </w:r>
      <w:r w:rsidR="007833B7" w:rsidRPr="00D512E1">
        <w:rPr>
          <w:rFonts w:ascii="Arial" w:hAnsi="Arial" w:cs="Arial"/>
          <w:lang w:val="it-IT"/>
        </w:rPr>
        <w:t>di obbligarsi al rispetto della normativa sulla tracciabilità dei flussi finanziari ex Legge 136/2010, pena la nullità assoluta del contratto;</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 xml:space="preserve">dichiara di essere edotto degli obblighi derivanti dal Codice di comportamento adottato dalla stazione appaltante reperibile </w:t>
      </w:r>
      <w:r w:rsidR="00271D32" w:rsidRPr="00D512E1">
        <w:rPr>
          <w:rFonts w:ascii="Arial" w:hAnsi="Arial" w:cs="Arial"/>
        </w:rPr>
        <w:t xml:space="preserve">sul sito dell’ASP </w:t>
      </w:r>
      <w:hyperlink r:id="rId11" w:history="1">
        <w:r w:rsidR="00271D32" w:rsidRPr="00D512E1">
          <w:rPr>
            <w:rStyle w:val="Collegamentoipertestuale"/>
            <w:rFonts w:ascii="Arial" w:hAnsi="Arial" w:cs="Arial"/>
          </w:rPr>
          <w:t>https://www.aspvallonimarecchia.it/</w:t>
        </w:r>
      </w:hyperlink>
      <w:r w:rsidRPr="00D512E1">
        <w:rPr>
          <w:rFonts w:ascii="Arial" w:hAnsi="Arial" w:cs="Arial"/>
          <w:lang w:val="it-IT"/>
        </w:rPr>
        <w:t xml:space="preserve"> e si impegna, in caso di aggiudicazione, ad osservare e a far osservare ai propri dipendenti e collaboratori, per quanto applicabile, il suddetto codice, pena la risoluzione del contratto;</w:t>
      </w:r>
    </w:p>
    <w:p w:rsidR="00BA16DF" w:rsidRPr="00D512E1" w:rsidRDefault="00BA16DF" w:rsidP="00BA16DF">
      <w:pPr>
        <w:pStyle w:val="Paragrafoelenco"/>
        <w:rPr>
          <w:rFonts w:ascii="Arial" w:hAnsi="Arial" w:cs="Arial"/>
        </w:rPr>
      </w:pPr>
    </w:p>
    <w:p w:rsidR="00BA16DF" w:rsidRPr="00D512E1" w:rsidRDefault="00BA16DF" w:rsidP="00DA34F7">
      <w:pPr>
        <w:pStyle w:val="Corpotesto"/>
        <w:numPr>
          <w:ilvl w:val="0"/>
          <w:numId w:val="18"/>
        </w:numPr>
        <w:ind w:left="567" w:right="166" w:hanging="567"/>
        <w:jc w:val="both"/>
        <w:rPr>
          <w:rFonts w:ascii="Arial" w:hAnsi="Arial" w:cs="Arial"/>
          <w:lang w:val="it-IT"/>
        </w:rPr>
      </w:pPr>
      <w:r w:rsidRPr="00D512E1">
        <w:rPr>
          <w:rFonts w:ascii="Arial" w:hAnsi="Arial" w:cs="Arial"/>
          <w:b/>
          <w:bCs/>
          <w:lang w:val="it-IT"/>
        </w:rPr>
        <w:t>Per gli operatori economici non residenti e privi di stabile organizzazione in Italia</w:t>
      </w:r>
      <w:r w:rsidRPr="00D512E1">
        <w:rPr>
          <w:rFonts w:ascii="Arial" w:hAnsi="Arial" w:cs="Arial"/>
          <w:lang w:val="it-IT"/>
        </w:rPr>
        <w:t xml:space="preserve">: dichiara di impegnarsi ad uniformarsi, in caso di aggiudicazione, alla disciplina di cui agli articoli 17, comma 2 e 53, comma 3, del D.P.R. 633/1972 e a comunicare alla stazione appaltante la nomina del proprio rappresentante fiscale, nelle forme di legge; </w:t>
      </w:r>
    </w:p>
    <w:p w:rsidR="00816C8B" w:rsidRPr="00D512E1" w:rsidRDefault="00816C8B" w:rsidP="00816C8B">
      <w:pPr>
        <w:pStyle w:val="Paragrafoelenco"/>
        <w:rPr>
          <w:rFonts w:ascii="Arial" w:hAnsi="Arial" w:cs="Arial"/>
        </w:rPr>
      </w:pPr>
    </w:p>
    <w:p w:rsidR="00FD48E0" w:rsidRPr="00D512E1" w:rsidRDefault="00FD48E0"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 xml:space="preserve"> (</w:t>
      </w:r>
      <w:r w:rsidRPr="00D512E1">
        <w:rPr>
          <w:rFonts w:ascii="Arial" w:hAnsi="Arial" w:cs="Arial"/>
          <w:b/>
          <w:bCs/>
          <w:lang w:val="it-IT"/>
        </w:rPr>
        <w:t>per gli operatori economici ammessi al concordato preventivo con continuità aziendale di cui all’art. 186 bis del R.D. 16 marzo 1942, n. 267)</w:t>
      </w:r>
      <w:r w:rsidRPr="00D512E1">
        <w:rPr>
          <w:rFonts w:ascii="Arial" w:hAnsi="Arial" w:cs="Arial"/>
          <w:lang w:val="it-IT"/>
        </w:rPr>
        <w:t xml:space="preserve"> indica, ad integrazione di quanto indicato nella parte III, sez. C, lett. d) del DGUE, gli estremi del provvedimento di ammissione al concordato e del provvedimento di autorizzazione a partecipare alle gare________________________ rilasciati dal Tribunale _________________________________________ nonché dichiara di non partecipare alla gara quale mandataria di un raggruppamento temporaneo di imprese e che le altre imprese aderenti al raggruppamento non sono assoggettate ad una procedura concorsuale ai sensi dell’art. 186 bis, comma 6 del R.D. 16 marzo 1942, n. 267; </w:t>
      </w:r>
    </w:p>
    <w:p w:rsidR="007833B7" w:rsidRPr="00D512E1" w:rsidRDefault="007833B7">
      <w:pPr>
        <w:rPr>
          <w:rFonts w:ascii="Arial" w:hAnsi="Arial" w:cs="Arial"/>
          <w:sz w:val="20"/>
          <w:szCs w:val="20"/>
          <w:lang w:val="it-IT"/>
        </w:rPr>
      </w:pPr>
    </w:p>
    <w:p w:rsidR="0000029B" w:rsidRPr="00D512E1" w:rsidRDefault="0000029B" w:rsidP="0000029B">
      <w:pPr>
        <w:pStyle w:val="Corpotesto"/>
        <w:numPr>
          <w:ilvl w:val="0"/>
          <w:numId w:val="18"/>
        </w:numPr>
        <w:ind w:left="567" w:right="166" w:hanging="567"/>
        <w:jc w:val="both"/>
        <w:rPr>
          <w:rFonts w:ascii="Arial" w:hAnsi="Arial"/>
        </w:rPr>
      </w:pPr>
      <w:r w:rsidRPr="00D512E1">
        <w:rPr>
          <w:rFonts w:ascii="Arial" w:hAnsi="Arial"/>
          <w:lang w:val="it-IT"/>
        </w:rPr>
        <w:t>dichiara</w:t>
      </w:r>
      <w:r w:rsidRPr="00D512E1">
        <w:rPr>
          <w:rFonts w:ascii="Arial" w:hAnsi="Arial"/>
        </w:rPr>
        <w:t>:</w:t>
      </w:r>
    </w:p>
    <w:p w:rsidR="0000029B" w:rsidRPr="00D512E1" w:rsidRDefault="0000029B" w:rsidP="0000029B">
      <w:pPr>
        <w:pStyle w:val="Corpotesto"/>
        <w:numPr>
          <w:ilvl w:val="0"/>
          <w:numId w:val="12"/>
        </w:numPr>
        <w:tabs>
          <w:tab w:val="clear" w:pos="0"/>
          <w:tab w:val="num" w:pos="-502"/>
        </w:tabs>
        <w:ind w:left="927" w:right="166"/>
        <w:jc w:val="both"/>
        <w:rPr>
          <w:rFonts w:ascii="Arial" w:hAnsi="Arial" w:cs="Arial"/>
          <w:lang w:val="it-IT"/>
        </w:rPr>
      </w:pPr>
      <w:r w:rsidRPr="00D512E1">
        <w:rPr>
          <w:rFonts w:ascii="Arial" w:hAnsi="Arial" w:cs="Arial"/>
          <w:lang w:val="it-IT"/>
        </w:rPr>
        <w:t xml:space="preserve">di aver ottemperato agli obblighi relativi al pagamento delle imposte e tasse o dei contributi previdenziali non definitivamente accertati (art. 80, comma 4, del D. Lgs. 50/2016, </w:t>
      </w:r>
      <w:bookmarkStart w:id="36" w:name="Bookmark38"/>
      <w:r w:rsidRPr="00D512E1">
        <w:rPr>
          <w:rFonts w:ascii="Arial" w:hAnsi="Arial" w:cs="Arial"/>
          <w:lang w:val="it-IT"/>
        </w:rPr>
        <w:t>come modificato dalla Legge 23 dicembre 2021, n. 238</w:t>
      </w:r>
      <w:bookmarkEnd w:id="36"/>
      <w:r w:rsidRPr="00D512E1">
        <w:rPr>
          <w:rFonts w:ascii="Arial" w:hAnsi="Arial" w:cs="Arial"/>
          <w:lang w:val="it-IT"/>
        </w:rPr>
        <w:t>), ovvero</w:t>
      </w:r>
    </w:p>
    <w:p w:rsidR="0000029B" w:rsidRPr="00D512E1" w:rsidRDefault="0000029B" w:rsidP="0000029B">
      <w:pPr>
        <w:pStyle w:val="Corpotesto"/>
        <w:numPr>
          <w:ilvl w:val="0"/>
          <w:numId w:val="12"/>
        </w:numPr>
        <w:tabs>
          <w:tab w:val="clear" w:pos="0"/>
          <w:tab w:val="num" w:pos="-502"/>
        </w:tabs>
        <w:ind w:left="927" w:right="166"/>
        <w:jc w:val="both"/>
        <w:rPr>
          <w:rFonts w:ascii="Arial" w:hAnsi="Arial" w:cs="Arial"/>
          <w:lang w:val="it-IT"/>
        </w:rPr>
      </w:pPr>
      <w:r w:rsidRPr="00D512E1">
        <w:rPr>
          <w:rFonts w:ascii="Arial" w:hAnsi="Arial" w:cs="Arial"/>
          <w:lang w:val="it-IT"/>
        </w:rPr>
        <w:t>di essere nella seguente posizione: ______________________________________;</w:t>
      </w:r>
    </w:p>
    <w:p w:rsidR="0000029B" w:rsidRPr="00D512E1" w:rsidRDefault="0000029B" w:rsidP="0000029B">
      <w:pPr>
        <w:pStyle w:val="Corpotesto"/>
        <w:ind w:left="927" w:right="166"/>
        <w:jc w:val="both"/>
        <w:rPr>
          <w:rFonts w:ascii="Arial" w:hAnsi="Arial" w:cs="Arial"/>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essersi reso colpevole di gravi illeciti professionali, tali da rendere dubbia la sua integrità o affidabilità (art. 80, comma 5, lettera c) del D.Lgs. 50/2016, come modificato dal D.L 14/12/2018, n. 135);</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lettera c-bis) del D.Lgs. 50/2016, come modificato dal D.L 14/12/2018, n. 135);</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aver dimostrato significative o persistenti carenze nell'esecuzione di un precedente contratto di appalto o di concessione che ne hanno causato la risoluzione per inadempimento ovvero la condanna al risarcimento del danno o altre sanzioni comparabili (art. 80, comma 5, lettera c-ter) del D.Lgs. 50/2016, come modificato dal D.L 14/12/2018, n. 135);</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aver commesso grave inadempimento nei confronti di uno o più subappaltatori, riconosciuto o accertato con sentenza passata in giudicato (art. 80, comma 5, lettera c-quater) del D.Lgs. 50/2016, come modificato dalla Legge 55 14/06/2019);</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aver presentato nella procedura di gara in corso e negli affidamenti di subappalti documentazione o dichiarazioni non veritiere (art. 80, comma 5, lettera f-bis) del D.Lgs. 50/2016, come modificato dal D.L 19/04/2017, n. 56);</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essere iscritto nel casellario informatico tenuto dall'Osservatorio dell'ANAC per aver presentato false dichiarazioni o falsa documentazione nelle procedure di gara e negli affidamenti di subappalti (art. 80, comma 5, lettera f-ter) del D.Lgs. 50/2016, come modificato dal D.L 19/04/2017, n. 56);</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non aver commesso violazioni gravi, definitivamente accertate, rispetto agli obblighi relativi al pagamento dei tributi locali (parere ANAC prot. UPAG 2211 dell’11 gennaio 2019; Delibera ANAC n. 295 del 1° aprile 2020);</w:t>
      </w:r>
    </w:p>
    <w:p w:rsidR="007833B7" w:rsidRPr="00D512E1" w:rsidRDefault="007833B7">
      <w:pPr>
        <w:rPr>
          <w:rFonts w:ascii="Arial" w:hAnsi="Arial" w:cs="Arial"/>
          <w:sz w:val="20"/>
          <w:szCs w:val="20"/>
          <w:lang w:val="it-IT"/>
        </w:rPr>
      </w:pPr>
    </w:p>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lastRenderedPageBreak/>
        <w:t>dichiara di essere iscritto, ai fini dell’invio dei dati all’Osservatorio dei Lavori Pubblici:</w:t>
      </w:r>
    </w:p>
    <w:p w:rsidR="007833B7" w:rsidRPr="00D512E1" w:rsidRDefault="007833B7">
      <w:pPr>
        <w:pStyle w:val="Corpotesto"/>
        <w:numPr>
          <w:ilvl w:val="1"/>
          <w:numId w:val="11"/>
        </w:numPr>
        <w:tabs>
          <w:tab w:val="left" w:pos="1134"/>
        </w:tabs>
        <w:ind w:left="1134" w:right="166"/>
        <w:jc w:val="both"/>
        <w:rPr>
          <w:rFonts w:ascii="Arial" w:hAnsi="Arial" w:cs="Arial"/>
          <w:lang w:val="it-IT"/>
        </w:rPr>
      </w:pPr>
      <w:bookmarkStart w:id="37" w:name="_Hlk118578821"/>
      <w:r w:rsidRPr="00D512E1">
        <w:rPr>
          <w:rFonts w:ascii="Arial" w:hAnsi="Arial" w:cs="Arial"/>
          <w:lang w:val="it-IT"/>
        </w:rPr>
        <w:t>Posizione INAIL n. ____________</w:t>
      </w:r>
      <w:r w:rsidRPr="00D512E1">
        <w:rPr>
          <w:rFonts w:ascii="Arial" w:hAnsi="Arial" w:cs="Arial"/>
          <w:lang w:val="it-IT"/>
        </w:rPr>
        <w:tab/>
        <w:t>presso INAIL sede di _____________</w:t>
      </w:r>
    </w:p>
    <w:p w:rsidR="007833B7" w:rsidRPr="00D512E1" w:rsidRDefault="007833B7">
      <w:pPr>
        <w:pStyle w:val="Corpotesto"/>
        <w:numPr>
          <w:ilvl w:val="1"/>
          <w:numId w:val="11"/>
        </w:numPr>
        <w:tabs>
          <w:tab w:val="left" w:pos="1134"/>
        </w:tabs>
        <w:ind w:left="1134" w:right="166"/>
        <w:jc w:val="both"/>
        <w:rPr>
          <w:rFonts w:ascii="Arial" w:hAnsi="Arial" w:cs="Arial"/>
          <w:lang w:val="it-IT"/>
        </w:rPr>
      </w:pPr>
      <w:r w:rsidRPr="00D512E1">
        <w:rPr>
          <w:rFonts w:ascii="Arial" w:hAnsi="Arial" w:cs="Arial"/>
          <w:lang w:val="it-IT"/>
        </w:rPr>
        <w:t>Posizione INPS n. ____________</w:t>
      </w:r>
      <w:r w:rsidRPr="00D512E1">
        <w:rPr>
          <w:rFonts w:ascii="Arial" w:hAnsi="Arial" w:cs="Arial"/>
          <w:lang w:val="it-IT"/>
        </w:rPr>
        <w:tab/>
        <w:t>presso INPS sede di _____________</w:t>
      </w:r>
    </w:p>
    <w:p w:rsidR="007833B7" w:rsidRPr="00D512E1" w:rsidRDefault="007833B7">
      <w:pPr>
        <w:pStyle w:val="Corpotesto"/>
        <w:numPr>
          <w:ilvl w:val="1"/>
          <w:numId w:val="11"/>
        </w:numPr>
        <w:tabs>
          <w:tab w:val="left" w:pos="1134"/>
        </w:tabs>
        <w:ind w:left="1134" w:right="166"/>
        <w:jc w:val="both"/>
        <w:rPr>
          <w:rFonts w:ascii="Arial" w:hAnsi="Arial" w:cs="Arial"/>
          <w:lang w:val="it-IT"/>
        </w:rPr>
      </w:pPr>
      <w:r w:rsidRPr="00D512E1">
        <w:rPr>
          <w:rFonts w:ascii="Arial" w:hAnsi="Arial" w:cs="Arial"/>
          <w:lang w:val="it-IT"/>
        </w:rPr>
        <w:t>Cassa Edile n. _______________</w:t>
      </w:r>
      <w:r w:rsidRPr="00D512E1">
        <w:rPr>
          <w:rFonts w:ascii="Arial" w:hAnsi="Arial" w:cs="Arial"/>
          <w:lang w:val="it-IT"/>
        </w:rPr>
        <w:tab/>
        <w:t>presso Cassa ___________________</w:t>
      </w:r>
    </w:p>
    <w:bookmarkEnd w:id="37"/>
    <w:p w:rsidR="007833B7" w:rsidRPr="00D512E1" w:rsidRDefault="007833B7">
      <w:pPr>
        <w:rPr>
          <w:rFonts w:ascii="Arial" w:hAnsi="Arial" w:cs="Arial"/>
          <w:sz w:val="20"/>
          <w:szCs w:val="20"/>
          <w:lang w:val="it-IT"/>
        </w:rPr>
      </w:pPr>
    </w:p>
    <w:p w:rsidR="007855B0" w:rsidRPr="00D512E1" w:rsidRDefault="007855B0" w:rsidP="007855B0">
      <w:pPr>
        <w:pStyle w:val="Corpotesto"/>
        <w:numPr>
          <w:ilvl w:val="0"/>
          <w:numId w:val="18"/>
        </w:numPr>
        <w:ind w:left="567" w:right="166" w:hanging="567"/>
        <w:jc w:val="both"/>
        <w:rPr>
          <w:rFonts w:ascii="Arial" w:hAnsi="Arial" w:cs="Arial"/>
          <w:color w:val="000000"/>
          <w:lang w:val="it-IT"/>
        </w:rPr>
      </w:pPr>
      <w:bookmarkStart w:id="38" w:name="OLE_LINK107"/>
      <w:bookmarkStart w:id="39" w:name="OLE_LINK106"/>
      <w:bookmarkStart w:id="40" w:name="OLE_LINK102"/>
      <w:r w:rsidRPr="00D512E1">
        <w:rPr>
          <w:rFonts w:ascii="Arial" w:hAnsi="Arial" w:cs="Arial"/>
          <w:lang w:val="it-IT"/>
        </w:rPr>
        <w:t>dichiara:</w:t>
      </w:r>
    </w:p>
    <w:p w:rsidR="007855B0" w:rsidRPr="00D512E1" w:rsidRDefault="007855B0" w:rsidP="007855B0">
      <w:pPr>
        <w:tabs>
          <w:tab w:val="left" w:pos="284"/>
        </w:tabs>
        <w:ind w:left="284"/>
        <w:jc w:val="both"/>
        <w:rPr>
          <w:rFonts w:ascii="Arial" w:hAnsi="Arial" w:cs="Arial"/>
          <w:color w:val="000000"/>
          <w:sz w:val="20"/>
          <w:szCs w:val="20"/>
          <w:lang w:val="it-IT"/>
        </w:rPr>
      </w:pPr>
      <w:r w:rsidRPr="00D512E1">
        <w:rPr>
          <w:rFonts w:ascii="Arial" w:hAnsi="Arial" w:cs="Arial"/>
          <w:color w:val="000000"/>
          <w:sz w:val="20"/>
          <w:szCs w:val="20"/>
          <w:lang w:val="it-IT"/>
        </w:rPr>
        <w:tab/>
        <w:t>□ di essere iscritto</w:t>
      </w:r>
    </w:p>
    <w:p w:rsidR="007855B0" w:rsidRPr="00D512E1" w:rsidRDefault="007855B0" w:rsidP="007855B0">
      <w:pPr>
        <w:tabs>
          <w:tab w:val="left" w:pos="284"/>
        </w:tabs>
        <w:ind w:left="284"/>
        <w:jc w:val="both"/>
        <w:rPr>
          <w:rFonts w:ascii="Arial" w:hAnsi="Arial" w:cs="Arial"/>
          <w:color w:val="000000"/>
          <w:sz w:val="20"/>
          <w:szCs w:val="20"/>
          <w:lang w:val="it-IT"/>
        </w:rPr>
      </w:pPr>
      <w:bookmarkStart w:id="41" w:name="OLE_LINK28"/>
      <w:bookmarkStart w:id="42" w:name="OLE_LINK27"/>
      <w:bookmarkStart w:id="43" w:name="OLE_LINK26"/>
      <w:bookmarkStart w:id="44" w:name="OLE_LINK25"/>
      <w:r w:rsidRPr="00D512E1">
        <w:rPr>
          <w:rFonts w:ascii="Arial" w:hAnsi="Arial" w:cs="Arial"/>
          <w:color w:val="000000"/>
          <w:sz w:val="20"/>
          <w:szCs w:val="20"/>
          <w:lang w:val="it-IT"/>
        </w:rPr>
        <w:tab/>
      </w:r>
      <w:bookmarkEnd w:id="41"/>
      <w:bookmarkEnd w:id="42"/>
      <w:bookmarkEnd w:id="43"/>
      <w:bookmarkEnd w:id="44"/>
      <w:r w:rsidRPr="00D512E1">
        <w:rPr>
          <w:rFonts w:ascii="Arial" w:hAnsi="Arial" w:cs="Arial"/>
          <w:color w:val="000000"/>
          <w:sz w:val="20"/>
          <w:szCs w:val="20"/>
          <w:lang w:val="it-IT"/>
        </w:rPr>
        <w:t>□ di non essere iscritto</w:t>
      </w:r>
    </w:p>
    <w:p w:rsidR="007855B0" w:rsidRPr="00D512E1" w:rsidRDefault="007855B0" w:rsidP="007855B0">
      <w:pPr>
        <w:tabs>
          <w:tab w:val="left" w:pos="284"/>
        </w:tabs>
        <w:ind w:left="284"/>
        <w:jc w:val="both"/>
        <w:rPr>
          <w:rFonts w:ascii="Arial" w:hAnsi="Arial" w:cs="Arial"/>
          <w:color w:val="000000"/>
          <w:sz w:val="20"/>
          <w:szCs w:val="20"/>
          <w:lang w:val="it-IT"/>
        </w:rPr>
      </w:pPr>
      <w:r w:rsidRPr="00D512E1">
        <w:rPr>
          <w:rFonts w:ascii="Arial" w:hAnsi="Arial" w:cs="Arial"/>
          <w:color w:val="000000"/>
          <w:sz w:val="20"/>
          <w:szCs w:val="20"/>
          <w:lang w:val="it-IT"/>
        </w:rPr>
        <w:tab/>
        <w:t>□ di aver presentato in data ........................... domanda di iscrizione</w:t>
      </w:r>
    </w:p>
    <w:p w:rsidR="007855B0" w:rsidRPr="00D512E1" w:rsidRDefault="007855B0" w:rsidP="007855B0">
      <w:pPr>
        <w:tabs>
          <w:tab w:val="left" w:pos="284"/>
        </w:tabs>
        <w:ind w:left="720"/>
        <w:jc w:val="both"/>
        <w:rPr>
          <w:rFonts w:ascii="Arial" w:hAnsi="Arial" w:cs="Arial"/>
          <w:b/>
          <w:color w:val="000000"/>
          <w:sz w:val="20"/>
          <w:szCs w:val="20"/>
          <w:lang w:val="it-IT"/>
        </w:rPr>
      </w:pPr>
      <w:r w:rsidRPr="00D512E1">
        <w:rPr>
          <w:rFonts w:ascii="Arial" w:hAnsi="Arial" w:cs="Arial"/>
          <w:color w:val="000000"/>
          <w:sz w:val="20"/>
          <w:szCs w:val="20"/>
          <w:lang w:val="it-IT"/>
        </w:rPr>
        <w:t xml:space="preserve">nell'Elenco dei fornitori, prestatori di servizi ed esecutori non soggetti a tentativo di infiltrazione mafiosa operanti nei settori esposti maggiormente a rischio (c.d. "White List") - previsto dall'art.1, comma 53 della Legge 6/11/2012 n. 190 e dal </w:t>
      </w:r>
      <w:r w:rsidRPr="00D512E1">
        <w:rPr>
          <w:rStyle w:val="ACRONYM"/>
          <w:rFonts w:ascii="Arial" w:hAnsi="Arial" w:cs="Arial"/>
          <w:color w:val="000000"/>
          <w:sz w:val="20"/>
          <w:szCs w:val="20"/>
          <w:lang w:val="it-IT"/>
        </w:rPr>
        <w:t>D.P.C.M.</w:t>
      </w:r>
      <w:r w:rsidRPr="00D512E1">
        <w:rPr>
          <w:rFonts w:ascii="Arial" w:hAnsi="Arial" w:cs="Arial"/>
          <w:color w:val="000000"/>
          <w:sz w:val="20"/>
          <w:szCs w:val="20"/>
          <w:lang w:val="it-IT"/>
        </w:rPr>
        <w:t xml:space="preserve"> del 18 aprile 2013 - ed attivo presso la </w:t>
      </w:r>
      <w:r w:rsidRPr="00D512E1">
        <w:rPr>
          <w:rFonts w:ascii="Arial" w:hAnsi="Arial" w:cs="Arial"/>
          <w:b/>
          <w:color w:val="000000"/>
          <w:sz w:val="20"/>
          <w:szCs w:val="20"/>
          <w:lang w:val="it-IT"/>
        </w:rPr>
        <w:t xml:space="preserve">Prefettura di </w:t>
      </w:r>
      <w:bookmarkStart w:id="45" w:name="OLE_LINK34"/>
      <w:bookmarkStart w:id="46" w:name="OLE_LINK33"/>
      <w:bookmarkStart w:id="47" w:name="OLE_LINK32"/>
      <w:bookmarkStart w:id="48" w:name="OLE_LINK31"/>
      <w:bookmarkStart w:id="49" w:name="OLE_LINK30"/>
      <w:bookmarkStart w:id="50" w:name="OLE_LINK29"/>
      <w:r w:rsidRPr="00D512E1">
        <w:rPr>
          <w:rFonts w:ascii="Arial" w:hAnsi="Arial" w:cs="Arial"/>
          <w:b/>
          <w:color w:val="000000"/>
          <w:sz w:val="20"/>
          <w:szCs w:val="20"/>
          <w:lang w:val="it-IT"/>
        </w:rPr>
        <w:t>______________________</w:t>
      </w:r>
      <w:bookmarkEnd w:id="45"/>
      <w:bookmarkEnd w:id="46"/>
      <w:bookmarkEnd w:id="47"/>
      <w:bookmarkEnd w:id="48"/>
      <w:bookmarkEnd w:id="49"/>
      <w:bookmarkEnd w:id="50"/>
      <w:r w:rsidRPr="00D512E1">
        <w:rPr>
          <w:rFonts w:ascii="Arial" w:hAnsi="Arial" w:cs="Arial"/>
          <w:b/>
          <w:color w:val="000000"/>
          <w:sz w:val="20"/>
          <w:szCs w:val="20"/>
          <w:lang w:val="it-IT"/>
        </w:rPr>
        <w:t xml:space="preserve"> </w:t>
      </w:r>
      <w:r w:rsidRPr="00D512E1">
        <w:rPr>
          <w:rFonts w:ascii="Arial" w:hAnsi="Arial" w:cs="Arial"/>
          <w:color w:val="000000"/>
          <w:sz w:val="20"/>
          <w:szCs w:val="20"/>
          <w:lang w:val="it-IT"/>
        </w:rPr>
        <w:t>competente in relazione alla sede legale dell'impresa concorrente, in relazione allo svolgimento della seguente attività:</w:t>
      </w:r>
    </w:p>
    <w:p w:rsidR="007855B0" w:rsidRPr="00D512E1" w:rsidRDefault="007855B0" w:rsidP="007855B0">
      <w:pPr>
        <w:ind w:left="720"/>
        <w:jc w:val="both"/>
        <w:rPr>
          <w:rFonts w:ascii="Arial" w:hAnsi="Arial" w:cs="Arial"/>
          <w:b/>
          <w:color w:val="000000"/>
          <w:sz w:val="20"/>
          <w:szCs w:val="20"/>
          <w:lang w:val="it-IT"/>
        </w:rPr>
      </w:pPr>
      <w:r w:rsidRPr="00D512E1">
        <w:rPr>
          <w:rFonts w:ascii="Arial" w:hAnsi="Arial" w:cs="Arial"/>
          <w:b/>
          <w:color w:val="000000"/>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w:t>
      </w:r>
    </w:p>
    <w:p w:rsidR="007855B0" w:rsidRPr="00D512E1" w:rsidRDefault="007855B0" w:rsidP="007855B0">
      <w:pPr>
        <w:ind w:left="720"/>
        <w:jc w:val="both"/>
        <w:rPr>
          <w:rFonts w:ascii="Arial" w:hAnsi="Arial" w:cs="Arial"/>
          <w:sz w:val="20"/>
          <w:szCs w:val="20"/>
          <w:lang w:val="it-IT"/>
        </w:rPr>
      </w:pPr>
    </w:p>
    <w:p w:rsidR="00E86D27" w:rsidRPr="00D512E1" w:rsidRDefault="00E86D27" w:rsidP="00E86D27">
      <w:pPr>
        <w:pStyle w:val="Corpotesto"/>
        <w:numPr>
          <w:ilvl w:val="0"/>
          <w:numId w:val="18"/>
        </w:numPr>
        <w:ind w:right="166"/>
        <w:jc w:val="both"/>
        <w:rPr>
          <w:rFonts w:ascii="Arial" w:hAnsi="Arial" w:cs="Arial"/>
          <w:lang w:val="it-IT"/>
        </w:rPr>
      </w:pPr>
      <w:r w:rsidRPr="00D512E1">
        <w:rPr>
          <w:rFonts w:ascii="Arial" w:hAnsi="Arial" w:cs="Arial"/>
          <w:lang w:val="it-IT"/>
        </w:rPr>
        <w:t>qualora un partecipante alla gara eserciti la facoltà di “accesso agli atti”,</w:t>
      </w:r>
    </w:p>
    <w:p w:rsidR="00E86D27" w:rsidRPr="00D512E1" w:rsidRDefault="00E86D27" w:rsidP="00E86D27">
      <w:pPr>
        <w:pStyle w:val="Corpotesto"/>
        <w:ind w:left="709" w:right="-1"/>
        <w:jc w:val="both"/>
        <w:rPr>
          <w:rFonts w:ascii="Wingdings" w:hAnsi="Wingdings"/>
          <w:lang w:val="it-IT"/>
        </w:rPr>
      </w:pPr>
      <w:r w:rsidRPr="00D512E1">
        <w:rPr>
          <w:rFonts w:ascii="Wingdings" w:hAnsi="Wingdings"/>
          <w:lang w:val="it-IT"/>
        </w:rPr>
        <w:t></w:t>
      </w:r>
      <w:r w:rsidRPr="00D512E1">
        <w:rPr>
          <w:rFonts w:ascii="Arial" w:hAnsi="Arial" w:cs="Arial"/>
          <w:lang w:val="it-IT"/>
        </w:rPr>
        <w:t xml:space="preserve"> autorizza la stazione appaltante a rilasciare copia di tutta la documentazione presentata per la partecipazione alla gara, </w:t>
      </w:r>
      <w:r w:rsidRPr="00D512E1">
        <w:rPr>
          <w:rFonts w:ascii="Arial" w:hAnsi="Arial" w:cs="Arial"/>
          <w:i/>
          <w:lang w:val="it-IT"/>
        </w:rPr>
        <w:t>oppure</w:t>
      </w:r>
      <w:r w:rsidRPr="00D512E1">
        <w:rPr>
          <w:rFonts w:ascii="Arial" w:hAnsi="Arial" w:cs="Arial"/>
          <w:lang w:val="it-IT"/>
        </w:rPr>
        <w:t xml:space="preserve"> </w:t>
      </w:r>
    </w:p>
    <w:p w:rsidR="00E86D27" w:rsidRPr="00D512E1" w:rsidRDefault="00E86D27" w:rsidP="00E86D27">
      <w:pPr>
        <w:pStyle w:val="Corpotesto"/>
        <w:ind w:left="709" w:right="-1"/>
        <w:jc w:val="both"/>
        <w:rPr>
          <w:rFonts w:ascii="Arial" w:hAnsi="Arial" w:cs="Arial"/>
          <w:lang w:val="it-IT"/>
        </w:rPr>
      </w:pPr>
      <w:r w:rsidRPr="00D512E1">
        <w:rPr>
          <w:rFonts w:ascii="Wingdings" w:hAnsi="Wingdings"/>
          <w:lang w:val="it-IT"/>
        </w:rPr>
        <w:t></w:t>
      </w:r>
      <w:r w:rsidRPr="00D512E1">
        <w:rPr>
          <w:rFonts w:ascii="Arial" w:hAnsi="Arial" w:cs="Arial"/>
          <w:lang w:val="it-IT"/>
        </w:rPr>
        <w:t xml:space="preserve"> non autorizza la stazione appaltante a rilasciare copia dell’offerta tecnica e delle spiegazioni che saranno eventualmente richieste in sede di verifica delle offerte anomale, in quanto coperte da segreto tecnico/commerciale, ai sensi dell’art. 53, comma 5, lett. a), del Codice, in quanto (</w:t>
      </w:r>
      <w:r w:rsidRPr="00D512E1">
        <w:rPr>
          <w:rFonts w:ascii="Arial" w:hAnsi="Arial" w:cs="Arial"/>
          <w:i/>
          <w:lang w:val="it-IT"/>
        </w:rPr>
        <w:t>fornire adeguata e comprovata motivazione</w:t>
      </w:r>
      <w:r w:rsidRPr="00D512E1">
        <w:rPr>
          <w:rFonts w:ascii="Arial" w:hAnsi="Arial" w:cs="Arial"/>
          <w:lang w:val="it-IT"/>
        </w:rPr>
        <w:t>): ________________________________________________</w:t>
      </w:r>
    </w:p>
    <w:p w:rsidR="00E86D27" w:rsidRPr="00D512E1" w:rsidRDefault="00E86D27" w:rsidP="00E86D27">
      <w:pPr>
        <w:pStyle w:val="Corpotesto"/>
        <w:ind w:left="709" w:right="-1"/>
        <w:jc w:val="both"/>
        <w:rPr>
          <w:rFonts w:ascii="Arial" w:hAnsi="Arial" w:cs="Arial"/>
          <w:lang w:val="it-IT"/>
        </w:rPr>
      </w:pPr>
    </w:p>
    <w:p w:rsidR="0076570B" w:rsidRPr="00D512E1" w:rsidRDefault="0076570B" w:rsidP="0076570B">
      <w:pPr>
        <w:pStyle w:val="Corpotesto"/>
        <w:numPr>
          <w:ilvl w:val="0"/>
          <w:numId w:val="18"/>
        </w:numPr>
        <w:ind w:left="567" w:right="-1" w:hanging="567"/>
        <w:jc w:val="both"/>
        <w:rPr>
          <w:rFonts w:ascii="Arial" w:hAnsi="Arial" w:cs="Arial"/>
          <w:lang w:val="it-IT"/>
        </w:rPr>
      </w:pPr>
      <w:bookmarkStart w:id="51" w:name="_Hlk121589614"/>
      <w:bookmarkEnd w:id="38"/>
      <w:bookmarkEnd w:id="39"/>
      <w:bookmarkEnd w:id="40"/>
      <w:r w:rsidRPr="00D512E1">
        <w:rPr>
          <w:rFonts w:ascii="Arial" w:hAnsi="Arial" w:cs="Arial"/>
          <w:color w:val="000000"/>
          <w:lang w:val="it-IT"/>
        </w:rPr>
        <w:t xml:space="preserve">dichiara </w:t>
      </w:r>
      <w:bookmarkStart w:id="52" w:name="_Hlk121589652"/>
      <w:r w:rsidRPr="00D512E1">
        <w:rPr>
          <w:rFonts w:ascii="Arial" w:hAnsi="Arial" w:cs="Arial"/>
          <w:color w:val="000000"/>
          <w:lang w:val="it-IT"/>
        </w:rPr>
        <w:t xml:space="preserve">di </w:t>
      </w:r>
      <w:r w:rsidR="00E86D27" w:rsidRPr="00D512E1">
        <w:rPr>
          <w:rFonts w:ascii="Arial" w:hAnsi="Arial" w:cs="Arial"/>
          <w:color w:val="000000"/>
          <w:lang w:val="it-IT"/>
        </w:rPr>
        <w:t>rispettare i contratti collettivi applicabili in rifermento ai costi della manodopera dell’appalto in  oggetto</w:t>
      </w:r>
      <w:bookmarkEnd w:id="52"/>
      <w:r w:rsidR="00E86D27" w:rsidRPr="00D512E1">
        <w:rPr>
          <w:rFonts w:ascii="Arial" w:hAnsi="Arial" w:cs="Arial"/>
          <w:color w:val="000000"/>
          <w:lang w:val="it-IT"/>
        </w:rPr>
        <w:t>;</w:t>
      </w:r>
    </w:p>
    <w:p w:rsidR="00C56A34" w:rsidRPr="00D512E1" w:rsidRDefault="00C56A34" w:rsidP="00C56A34">
      <w:pPr>
        <w:pStyle w:val="Corpotesto"/>
        <w:ind w:right="-1"/>
        <w:jc w:val="both"/>
        <w:rPr>
          <w:rFonts w:ascii="Arial" w:hAnsi="Arial" w:cs="Arial"/>
          <w:lang w:val="it-IT"/>
        </w:rPr>
      </w:pPr>
    </w:p>
    <w:bookmarkEnd w:id="51"/>
    <w:p w:rsidR="007833B7" w:rsidRPr="00D512E1" w:rsidRDefault="007833B7" w:rsidP="00DA34F7">
      <w:pPr>
        <w:pStyle w:val="Corpotesto"/>
        <w:numPr>
          <w:ilvl w:val="0"/>
          <w:numId w:val="18"/>
        </w:numPr>
        <w:ind w:left="567" w:right="166" w:hanging="567"/>
        <w:jc w:val="both"/>
        <w:rPr>
          <w:rFonts w:ascii="Arial" w:hAnsi="Arial" w:cs="Arial"/>
          <w:lang w:val="it-IT"/>
        </w:rPr>
      </w:pPr>
      <w:r w:rsidRPr="00D512E1">
        <w:rPr>
          <w:rFonts w:ascii="Arial" w:hAnsi="Arial" w:cs="Arial"/>
          <w:lang w:val="it-IT"/>
        </w:rPr>
        <w:t>dichiara di essere informato che, ai sensi del regolamento (U.E.) 679/2016 e del D.Lgs. n. 196/2003 e ss.mm.ii.:</w:t>
      </w:r>
    </w:p>
    <w:p w:rsidR="007833B7" w:rsidRPr="00D512E1" w:rsidRDefault="007833B7" w:rsidP="00FF7BF0">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 dati personali forniti e raccolti in occasione del presente procedimento verranno utilizzati esclusivamente in funzione e per i fini del procedimento stesso;</w:t>
      </w:r>
    </w:p>
    <w:p w:rsidR="007833B7" w:rsidRPr="00D512E1" w:rsidRDefault="007833B7" w:rsidP="00FF7BF0">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il trattamento dei dati conferiti dai partecipanti alla gara ha la finalità di consentire l'accertamento dell'idoneità rispetto all'affidamento di che trattasi;</w:t>
      </w:r>
    </w:p>
    <w:p w:rsidR="007833B7" w:rsidRPr="00D512E1" w:rsidRDefault="007833B7" w:rsidP="00FF7BF0">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il conferimento dei dati richiesti ha natura facoltativa ed un eventuale rifiuto a rendere le dichiarazioni previste comporterà l'esclusione dalle procedure di gara;</w:t>
      </w:r>
    </w:p>
    <w:p w:rsidR="007833B7" w:rsidRPr="00D512E1" w:rsidRDefault="007833B7" w:rsidP="00FF7BF0">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 dati raccolti potranno essere oggetto di comunicazione:</w:t>
      </w:r>
    </w:p>
    <w:p w:rsidR="007833B7" w:rsidRPr="00D512E1" w:rsidRDefault="007833B7">
      <w:pPr>
        <w:pStyle w:val="Textbody"/>
        <w:numPr>
          <w:ilvl w:val="1"/>
          <w:numId w:val="10"/>
        </w:numPr>
        <w:tabs>
          <w:tab w:val="left" w:pos="804"/>
          <w:tab w:val="left" w:pos="827"/>
          <w:tab w:val="left" w:pos="839"/>
        </w:tabs>
        <w:ind w:left="1765"/>
        <w:jc w:val="both"/>
        <w:rPr>
          <w:rFonts w:ascii="Arial" w:hAnsi="Arial" w:cs="Arial"/>
          <w:sz w:val="20"/>
          <w:szCs w:val="20"/>
        </w:rPr>
      </w:pPr>
      <w:r w:rsidRPr="00D512E1">
        <w:rPr>
          <w:rFonts w:ascii="Arial" w:hAnsi="Arial" w:cs="Arial"/>
          <w:sz w:val="20"/>
          <w:szCs w:val="20"/>
        </w:rPr>
        <w:t>al personale dipendente dell'Ente responsabile in tutto o in parte del procedimento e comunque coinvolto per ragioni di servizio;</w:t>
      </w:r>
    </w:p>
    <w:p w:rsidR="007833B7" w:rsidRPr="00D512E1" w:rsidRDefault="007833B7">
      <w:pPr>
        <w:pStyle w:val="Textbody"/>
        <w:numPr>
          <w:ilvl w:val="1"/>
          <w:numId w:val="10"/>
        </w:numPr>
        <w:tabs>
          <w:tab w:val="left" w:pos="804"/>
          <w:tab w:val="left" w:pos="827"/>
          <w:tab w:val="left" w:pos="839"/>
        </w:tabs>
        <w:ind w:left="1765"/>
        <w:jc w:val="both"/>
        <w:rPr>
          <w:rFonts w:ascii="Arial" w:hAnsi="Arial" w:cs="Arial"/>
          <w:sz w:val="20"/>
          <w:szCs w:val="20"/>
        </w:rPr>
      </w:pPr>
      <w:r w:rsidRPr="00D512E1">
        <w:rPr>
          <w:rFonts w:ascii="Arial" w:hAnsi="Arial" w:cs="Arial"/>
          <w:sz w:val="20"/>
          <w:szCs w:val="20"/>
        </w:rPr>
        <w:t>agli eventuali soggetti esterni all'Ente, comunque coinvolti nel procedimento;</w:t>
      </w:r>
    </w:p>
    <w:p w:rsidR="007833B7" w:rsidRPr="00D512E1" w:rsidRDefault="007833B7">
      <w:pPr>
        <w:pStyle w:val="Textbody"/>
        <w:numPr>
          <w:ilvl w:val="1"/>
          <w:numId w:val="10"/>
        </w:numPr>
        <w:tabs>
          <w:tab w:val="left" w:pos="804"/>
          <w:tab w:val="left" w:pos="827"/>
          <w:tab w:val="left" w:pos="839"/>
        </w:tabs>
        <w:ind w:left="1765"/>
        <w:jc w:val="both"/>
        <w:rPr>
          <w:rFonts w:ascii="Arial" w:hAnsi="Arial" w:cs="Arial"/>
          <w:sz w:val="20"/>
          <w:szCs w:val="20"/>
        </w:rPr>
      </w:pPr>
      <w:r w:rsidRPr="00D512E1">
        <w:rPr>
          <w:rFonts w:ascii="Arial" w:hAnsi="Arial" w:cs="Arial"/>
          <w:sz w:val="20"/>
          <w:szCs w:val="20"/>
        </w:rPr>
        <w:t>alla commissione di gara;</w:t>
      </w:r>
    </w:p>
    <w:p w:rsidR="007833B7" w:rsidRPr="00D512E1" w:rsidRDefault="007833B7">
      <w:pPr>
        <w:pStyle w:val="Textbody"/>
        <w:numPr>
          <w:ilvl w:val="1"/>
          <w:numId w:val="10"/>
        </w:numPr>
        <w:tabs>
          <w:tab w:val="left" w:pos="804"/>
          <w:tab w:val="left" w:pos="827"/>
          <w:tab w:val="left" w:pos="839"/>
        </w:tabs>
        <w:ind w:left="1765"/>
        <w:jc w:val="both"/>
        <w:rPr>
          <w:rFonts w:ascii="Arial" w:hAnsi="Arial" w:cs="Arial"/>
          <w:sz w:val="20"/>
          <w:szCs w:val="20"/>
        </w:rPr>
      </w:pPr>
      <w:r w:rsidRPr="00D512E1">
        <w:rPr>
          <w:rFonts w:ascii="Arial" w:hAnsi="Arial" w:cs="Arial"/>
          <w:sz w:val="20"/>
          <w:szCs w:val="20"/>
        </w:rPr>
        <w:t>ai partecipanti alla gara;</w:t>
      </w:r>
    </w:p>
    <w:p w:rsidR="007833B7" w:rsidRPr="00D512E1" w:rsidRDefault="007833B7">
      <w:pPr>
        <w:pStyle w:val="Textbody"/>
        <w:numPr>
          <w:ilvl w:val="1"/>
          <w:numId w:val="10"/>
        </w:numPr>
        <w:tabs>
          <w:tab w:val="left" w:pos="804"/>
          <w:tab w:val="left" w:pos="827"/>
          <w:tab w:val="left" w:pos="839"/>
        </w:tabs>
        <w:ind w:left="1765"/>
        <w:jc w:val="both"/>
        <w:rPr>
          <w:rFonts w:ascii="Arial" w:hAnsi="Arial" w:cs="Arial"/>
          <w:sz w:val="20"/>
          <w:szCs w:val="20"/>
        </w:rPr>
      </w:pPr>
      <w:r w:rsidRPr="00D512E1">
        <w:rPr>
          <w:rFonts w:ascii="Arial" w:hAnsi="Arial" w:cs="Arial"/>
          <w:sz w:val="20"/>
          <w:szCs w:val="20"/>
        </w:rPr>
        <w:t>ai competenti uffici pubblici, in esecuzione delle vigenti disposizioni di legge; agli altri soggetti aventi titolo ai sensi della L.241/90;</w:t>
      </w:r>
    </w:p>
    <w:p w:rsidR="007833B7" w:rsidRPr="00D512E1" w:rsidRDefault="007833B7">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il soggetto attivo della raccolta dei dati è l'Amministrazione aggiudicatrice;</w:t>
      </w:r>
    </w:p>
    <w:p w:rsidR="007833B7" w:rsidRDefault="007833B7">
      <w:pPr>
        <w:pStyle w:val="Textbody"/>
        <w:numPr>
          <w:ilvl w:val="0"/>
          <w:numId w:val="6"/>
        </w:numPr>
        <w:tabs>
          <w:tab w:val="left" w:pos="804"/>
          <w:tab w:val="left" w:pos="827"/>
          <w:tab w:val="left" w:pos="839"/>
        </w:tabs>
        <w:ind w:left="1069"/>
        <w:jc w:val="both"/>
        <w:rPr>
          <w:rFonts w:ascii="Arial" w:hAnsi="Arial" w:cs="Arial"/>
          <w:sz w:val="20"/>
          <w:szCs w:val="20"/>
        </w:rPr>
      </w:pPr>
      <w:r w:rsidRPr="00D512E1">
        <w:rPr>
          <w:rFonts w:ascii="Arial" w:hAnsi="Arial" w:cs="Arial"/>
          <w:sz w:val="20"/>
          <w:szCs w:val="20"/>
        </w:rPr>
        <w:t>i diritti esercitabili sono quelli di cui agli artt. 15-22 del regolamento (U.E.) 679/2016.</w:t>
      </w:r>
    </w:p>
    <w:p w:rsidR="001F385B" w:rsidRDefault="001F385B" w:rsidP="001F385B">
      <w:pPr>
        <w:pStyle w:val="Textbody"/>
        <w:tabs>
          <w:tab w:val="left" w:pos="804"/>
          <w:tab w:val="left" w:pos="827"/>
          <w:tab w:val="left" w:pos="839"/>
        </w:tabs>
        <w:jc w:val="both"/>
        <w:rPr>
          <w:rFonts w:ascii="Arial" w:hAnsi="Arial" w:cs="Arial"/>
          <w:sz w:val="20"/>
          <w:szCs w:val="20"/>
        </w:rPr>
      </w:pPr>
    </w:p>
    <w:p w:rsidR="001F385B" w:rsidRDefault="001F385B" w:rsidP="001F385B">
      <w:pPr>
        <w:pStyle w:val="Textbody"/>
        <w:tabs>
          <w:tab w:val="left" w:pos="804"/>
          <w:tab w:val="left" w:pos="827"/>
          <w:tab w:val="left" w:pos="839"/>
        </w:tabs>
        <w:jc w:val="both"/>
        <w:rPr>
          <w:rFonts w:ascii="Arial" w:hAnsi="Arial" w:cs="Arial"/>
          <w:sz w:val="20"/>
          <w:szCs w:val="20"/>
        </w:rPr>
      </w:pPr>
    </w:p>
    <w:p w:rsidR="001F385B" w:rsidRDefault="001F385B" w:rsidP="001F385B">
      <w:pPr>
        <w:pStyle w:val="Textbody"/>
        <w:tabs>
          <w:tab w:val="left" w:pos="804"/>
          <w:tab w:val="left" w:pos="827"/>
          <w:tab w:val="left" w:pos="839"/>
        </w:tabs>
        <w:jc w:val="both"/>
        <w:rPr>
          <w:rFonts w:ascii="Arial" w:hAnsi="Arial" w:cs="Arial"/>
          <w:sz w:val="20"/>
          <w:szCs w:val="20"/>
        </w:rPr>
      </w:pPr>
    </w:p>
    <w:p w:rsidR="001F385B" w:rsidRDefault="001F385B" w:rsidP="001F385B">
      <w:pPr>
        <w:pStyle w:val="Textbody"/>
        <w:tabs>
          <w:tab w:val="left" w:pos="804"/>
          <w:tab w:val="left" w:pos="827"/>
          <w:tab w:val="left" w:pos="839"/>
        </w:tabs>
        <w:jc w:val="both"/>
        <w:rPr>
          <w:rFonts w:ascii="Arial" w:hAnsi="Arial" w:cs="Arial"/>
          <w:sz w:val="20"/>
          <w:szCs w:val="20"/>
        </w:rPr>
      </w:pPr>
    </w:p>
    <w:p w:rsidR="001F385B" w:rsidRDefault="001F385B" w:rsidP="001F385B">
      <w:pPr>
        <w:pStyle w:val="Textbody"/>
        <w:tabs>
          <w:tab w:val="left" w:pos="804"/>
          <w:tab w:val="left" w:pos="827"/>
          <w:tab w:val="left" w:pos="839"/>
        </w:tabs>
        <w:jc w:val="both"/>
        <w:rPr>
          <w:rFonts w:ascii="Arial" w:hAnsi="Arial" w:cs="Arial"/>
          <w:sz w:val="20"/>
          <w:szCs w:val="20"/>
        </w:rPr>
      </w:pPr>
    </w:p>
    <w:p w:rsidR="001F385B" w:rsidRPr="00D512E1" w:rsidRDefault="001F385B" w:rsidP="001F385B">
      <w:pPr>
        <w:pStyle w:val="Textbody"/>
        <w:tabs>
          <w:tab w:val="left" w:pos="804"/>
          <w:tab w:val="left" w:pos="827"/>
          <w:tab w:val="left" w:pos="839"/>
        </w:tabs>
        <w:jc w:val="both"/>
        <w:rPr>
          <w:rFonts w:ascii="Arial" w:hAnsi="Arial" w:cs="Arial"/>
          <w:sz w:val="20"/>
          <w:szCs w:val="20"/>
        </w:rPr>
      </w:pPr>
    </w:p>
    <w:p w:rsidR="007833B7" w:rsidRDefault="007833B7">
      <w:pPr>
        <w:rPr>
          <w:rFonts w:ascii="Arial" w:hAnsi="Arial" w:cs="Arial"/>
          <w:sz w:val="20"/>
          <w:szCs w:val="20"/>
          <w:lang w:val="it-IT"/>
        </w:rPr>
      </w:pPr>
    </w:p>
    <w:p w:rsidR="00D512E1" w:rsidRDefault="00D512E1">
      <w:pPr>
        <w:rPr>
          <w:rFonts w:ascii="Arial" w:hAnsi="Arial" w:cs="Arial"/>
          <w:sz w:val="20"/>
          <w:szCs w:val="20"/>
          <w:lang w:val="it-IT"/>
        </w:rPr>
      </w:pPr>
    </w:p>
    <w:p w:rsidR="004E7CFC" w:rsidRPr="00E515C9" w:rsidRDefault="004E7CFC" w:rsidP="004E7CFC">
      <w:pPr>
        <w:spacing w:line="200" w:lineRule="atLeast"/>
        <w:jc w:val="center"/>
        <w:rPr>
          <w:rFonts w:ascii="Arial" w:eastAsia="Arial" w:hAnsi="Arial" w:cs="Arial"/>
          <w:sz w:val="20"/>
          <w:szCs w:val="20"/>
          <w:u w:val="single"/>
          <w:lang w:val="it-IT"/>
        </w:rPr>
      </w:pPr>
      <w:r w:rsidRPr="00E515C9">
        <w:rPr>
          <w:rFonts w:ascii="Arial" w:eastAsia="Arial" w:hAnsi="Arial" w:cs="Arial"/>
          <w:b/>
          <w:bCs/>
          <w:sz w:val="20"/>
          <w:szCs w:val="20"/>
          <w:u w:val="single"/>
          <w:lang w:val="it-IT"/>
        </w:rPr>
        <w:t>PARTE E – EVENTUALE DICHIARAZIONE REQUISITI ART. 90 D.P.R. 207</w:t>
      </w:r>
    </w:p>
    <w:p w:rsidR="004E7CFC" w:rsidRPr="00244719" w:rsidRDefault="004E7CFC" w:rsidP="004E7CFC">
      <w:pPr>
        <w:rPr>
          <w:rFonts w:ascii="Arial" w:eastAsia="Arial" w:hAnsi="Arial" w:cs="Arial"/>
          <w:sz w:val="20"/>
          <w:szCs w:val="20"/>
          <w:lang w:val="it-IT"/>
        </w:rPr>
      </w:pPr>
    </w:p>
    <w:p w:rsidR="004E7CFC" w:rsidRPr="00244719" w:rsidRDefault="004E7CFC" w:rsidP="004E7CFC">
      <w:pPr>
        <w:spacing w:before="1"/>
        <w:rPr>
          <w:rFonts w:ascii="Arial" w:eastAsia="Arial" w:hAnsi="Arial" w:cs="Arial"/>
          <w:sz w:val="20"/>
          <w:szCs w:val="20"/>
          <w:lang w:val="it-IT"/>
        </w:rPr>
      </w:pPr>
    </w:p>
    <w:p w:rsidR="004E7CFC" w:rsidRPr="00E515C9" w:rsidRDefault="004E7CFC" w:rsidP="004E7CFC">
      <w:pPr>
        <w:spacing w:before="18"/>
        <w:ind w:right="76"/>
        <w:jc w:val="center"/>
        <w:rPr>
          <w:rFonts w:ascii="Arial" w:hAnsi="Arial" w:cs="Arial"/>
          <w:b/>
          <w:sz w:val="20"/>
          <w:szCs w:val="20"/>
          <w:lang w:val="it-IT"/>
        </w:rPr>
      </w:pPr>
      <w:r w:rsidRPr="00E515C9">
        <w:rPr>
          <w:rFonts w:ascii="Arial" w:hAnsi="Arial" w:cs="Arial"/>
          <w:b/>
          <w:sz w:val="20"/>
          <w:szCs w:val="20"/>
          <w:lang w:val="it-IT"/>
        </w:rPr>
        <w:t>PER OPERATORI CHE NON INTENDONO SUBAPPALTARE</w:t>
      </w:r>
    </w:p>
    <w:p w:rsidR="004E7CFC" w:rsidRPr="00E515C9" w:rsidRDefault="004E7CFC" w:rsidP="004E7CFC">
      <w:pPr>
        <w:spacing w:before="18"/>
        <w:ind w:right="76"/>
        <w:jc w:val="center"/>
        <w:rPr>
          <w:rFonts w:ascii="Arial" w:hAnsi="Arial" w:cs="Arial"/>
          <w:b/>
          <w:sz w:val="20"/>
          <w:szCs w:val="20"/>
          <w:lang w:val="it-IT"/>
        </w:rPr>
      </w:pPr>
      <w:r>
        <w:rPr>
          <w:rFonts w:ascii="Arial" w:hAnsi="Arial" w:cs="Arial"/>
          <w:b/>
          <w:sz w:val="20"/>
          <w:szCs w:val="20"/>
          <w:lang w:val="it-IT"/>
        </w:rPr>
        <w:t>LA CATEGORIA SCORPORABILE OS24</w:t>
      </w:r>
      <w:r w:rsidRPr="00E515C9">
        <w:rPr>
          <w:rFonts w:ascii="Arial" w:hAnsi="Arial" w:cs="Arial"/>
          <w:b/>
          <w:sz w:val="20"/>
          <w:szCs w:val="20"/>
          <w:lang w:val="it-IT"/>
        </w:rPr>
        <w:t xml:space="preserve"> E NON SONO IN POSSESSO DI ATTESTAZIONE DI QUALIFICAZIONE SOA</w:t>
      </w:r>
    </w:p>
    <w:p w:rsidR="004E7CFC" w:rsidRPr="00244719" w:rsidRDefault="004E7CFC" w:rsidP="004E7CFC">
      <w:pPr>
        <w:spacing w:before="5"/>
        <w:rPr>
          <w:rFonts w:ascii="Arial" w:eastAsia="Arial" w:hAnsi="Arial" w:cs="Arial"/>
          <w:sz w:val="20"/>
          <w:szCs w:val="20"/>
          <w:lang w:val="it-IT"/>
        </w:rPr>
      </w:pPr>
    </w:p>
    <w:p w:rsidR="004E7CFC" w:rsidRPr="00244719" w:rsidRDefault="004E7CFC" w:rsidP="004E7CFC">
      <w:pPr>
        <w:spacing w:before="62"/>
        <w:ind w:right="75"/>
        <w:jc w:val="center"/>
        <w:rPr>
          <w:rFonts w:ascii="Arial" w:eastAsia="Times New Roman" w:hAnsi="Arial" w:cs="Arial"/>
          <w:sz w:val="20"/>
          <w:szCs w:val="20"/>
          <w:lang w:val="it-IT"/>
        </w:rPr>
      </w:pPr>
      <w:r w:rsidRPr="00244719">
        <w:rPr>
          <w:rFonts w:ascii="Arial" w:hAnsi="Arial" w:cs="Arial"/>
          <w:spacing w:val="-1"/>
          <w:sz w:val="20"/>
          <w:szCs w:val="20"/>
          <w:lang w:val="it-IT"/>
        </w:rPr>
        <w:t>DICHIARA</w:t>
      </w:r>
    </w:p>
    <w:p w:rsidR="004E7CFC" w:rsidRPr="00244719" w:rsidRDefault="004E7CFC" w:rsidP="004E7CFC">
      <w:pPr>
        <w:spacing w:before="4"/>
        <w:rPr>
          <w:rFonts w:ascii="Arial" w:eastAsia="Times New Roman" w:hAnsi="Arial" w:cs="Arial"/>
          <w:sz w:val="20"/>
          <w:szCs w:val="20"/>
          <w:lang w:val="it-IT"/>
        </w:rPr>
      </w:pPr>
    </w:p>
    <w:p w:rsidR="004E7CFC" w:rsidRPr="007C1ECE" w:rsidRDefault="004E7CFC" w:rsidP="004E7CFC">
      <w:pPr>
        <w:numPr>
          <w:ilvl w:val="2"/>
          <w:numId w:val="30"/>
        </w:numPr>
        <w:tabs>
          <w:tab w:val="left" w:pos="873"/>
        </w:tabs>
        <w:suppressAutoHyphens w:val="0"/>
        <w:spacing w:line="360" w:lineRule="auto"/>
        <w:ind w:right="223"/>
        <w:jc w:val="both"/>
        <w:rPr>
          <w:rFonts w:ascii="Arial" w:hAnsi="Arial" w:cs="Arial"/>
          <w:strike/>
          <w:sz w:val="20"/>
          <w:szCs w:val="20"/>
          <w:lang w:val="it-IT"/>
        </w:rPr>
      </w:pPr>
      <w:r w:rsidRPr="00244719">
        <w:rPr>
          <w:rFonts w:ascii="Arial" w:hAnsi="Arial" w:cs="Arial"/>
          <w:spacing w:val="-1"/>
          <w:sz w:val="20"/>
          <w:szCs w:val="20"/>
          <w:u w:val="single" w:color="000000"/>
          <w:lang w:val="it-IT"/>
        </w:rPr>
        <w:t>l’importo</w:t>
      </w:r>
      <w:r w:rsidRPr="00244719">
        <w:rPr>
          <w:rFonts w:ascii="Arial" w:hAnsi="Arial" w:cs="Arial"/>
          <w:spacing w:val="33"/>
          <w:sz w:val="20"/>
          <w:szCs w:val="20"/>
          <w:u w:val="single" w:color="000000"/>
          <w:lang w:val="it-IT"/>
        </w:rPr>
        <w:t xml:space="preserve"> </w:t>
      </w:r>
      <w:r w:rsidRPr="00244719">
        <w:rPr>
          <w:rFonts w:ascii="Arial" w:hAnsi="Arial" w:cs="Arial"/>
          <w:spacing w:val="-2"/>
          <w:sz w:val="20"/>
          <w:szCs w:val="20"/>
          <w:u w:val="single" w:color="000000"/>
          <w:lang w:val="it-IT"/>
        </w:rPr>
        <w:t>dei</w:t>
      </w:r>
      <w:r w:rsidRPr="00244719">
        <w:rPr>
          <w:rFonts w:ascii="Arial" w:hAnsi="Arial" w:cs="Arial"/>
          <w:spacing w:val="31"/>
          <w:sz w:val="20"/>
          <w:szCs w:val="20"/>
          <w:u w:val="single" w:color="000000"/>
          <w:lang w:val="it-IT"/>
        </w:rPr>
        <w:t xml:space="preserve"> </w:t>
      </w:r>
      <w:r w:rsidRPr="00244719">
        <w:rPr>
          <w:rFonts w:ascii="Arial" w:hAnsi="Arial" w:cs="Arial"/>
          <w:spacing w:val="-2"/>
          <w:sz w:val="20"/>
          <w:szCs w:val="20"/>
          <w:u w:val="single" w:color="000000"/>
          <w:lang w:val="it-IT"/>
        </w:rPr>
        <w:t>lavori</w:t>
      </w:r>
      <w:r w:rsidRPr="00244719">
        <w:rPr>
          <w:rFonts w:ascii="Arial" w:hAnsi="Arial" w:cs="Arial"/>
          <w:spacing w:val="29"/>
          <w:sz w:val="20"/>
          <w:szCs w:val="20"/>
          <w:u w:val="single" w:color="000000"/>
          <w:lang w:val="it-IT"/>
        </w:rPr>
        <w:t xml:space="preserve"> </w:t>
      </w:r>
      <w:r w:rsidRPr="00244719">
        <w:rPr>
          <w:rFonts w:ascii="Arial" w:hAnsi="Arial" w:cs="Arial"/>
          <w:spacing w:val="-1"/>
          <w:sz w:val="20"/>
          <w:szCs w:val="20"/>
          <w:u w:val="single" w:color="000000"/>
          <w:lang w:val="it-IT"/>
        </w:rPr>
        <w:t>analoghi</w:t>
      </w:r>
      <w:r w:rsidRPr="00311934">
        <w:rPr>
          <w:rFonts w:ascii="Arial" w:hAnsi="Arial" w:cs="Arial"/>
          <w:spacing w:val="32"/>
          <w:sz w:val="20"/>
          <w:szCs w:val="20"/>
          <w:u w:color="000000"/>
          <w:lang w:val="it-IT"/>
        </w:rPr>
        <w:t xml:space="preserve"> </w:t>
      </w:r>
      <w:r w:rsidRPr="00244719">
        <w:rPr>
          <w:rFonts w:ascii="Arial" w:hAnsi="Arial" w:cs="Arial"/>
          <w:spacing w:val="-1"/>
          <w:sz w:val="20"/>
          <w:szCs w:val="20"/>
          <w:lang w:val="it-IT"/>
        </w:rPr>
        <w:t>eseguiti</w:t>
      </w:r>
      <w:r w:rsidRPr="00244719">
        <w:rPr>
          <w:rFonts w:ascii="Arial" w:hAnsi="Arial" w:cs="Arial"/>
          <w:spacing w:val="31"/>
          <w:sz w:val="20"/>
          <w:szCs w:val="20"/>
          <w:lang w:val="it-IT"/>
        </w:rPr>
        <w:t xml:space="preserve"> </w:t>
      </w:r>
      <w:r w:rsidRPr="00244719">
        <w:rPr>
          <w:rFonts w:ascii="Arial" w:hAnsi="Arial" w:cs="Arial"/>
          <w:spacing w:val="-2"/>
          <w:sz w:val="20"/>
          <w:szCs w:val="20"/>
          <w:lang w:val="it-IT"/>
        </w:rPr>
        <w:t>direttamente</w:t>
      </w:r>
      <w:r w:rsidRPr="00244719">
        <w:rPr>
          <w:rFonts w:ascii="Arial" w:hAnsi="Arial" w:cs="Arial"/>
          <w:spacing w:val="33"/>
          <w:sz w:val="20"/>
          <w:szCs w:val="20"/>
          <w:lang w:val="it-IT"/>
        </w:rPr>
        <w:t xml:space="preserve"> </w:t>
      </w:r>
      <w:r w:rsidRPr="00244719">
        <w:rPr>
          <w:rFonts w:ascii="Arial" w:hAnsi="Arial" w:cs="Arial"/>
          <w:spacing w:val="-1"/>
          <w:sz w:val="20"/>
          <w:szCs w:val="20"/>
          <w:lang w:val="it-IT"/>
        </w:rPr>
        <w:t>nel</w:t>
      </w:r>
      <w:r w:rsidRPr="00244719">
        <w:rPr>
          <w:rFonts w:ascii="Arial" w:hAnsi="Arial" w:cs="Arial"/>
          <w:spacing w:val="30"/>
          <w:sz w:val="20"/>
          <w:szCs w:val="20"/>
          <w:lang w:val="it-IT"/>
        </w:rPr>
        <w:t xml:space="preserve"> </w:t>
      </w:r>
      <w:r w:rsidRPr="00244719">
        <w:rPr>
          <w:rFonts w:ascii="Arial" w:hAnsi="Arial" w:cs="Arial"/>
          <w:spacing w:val="-1"/>
          <w:sz w:val="20"/>
          <w:szCs w:val="20"/>
          <w:lang w:val="it-IT"/>
        </w:rPr>
        <w:t>quinquennio</w:t>
      </w:r>
      <w:r w:rsidRPr="00244719">
        <w:rPr>
          <w:rFonts w:ascii="Arial" w:hAnsi="Arial" w:cs="Arial"/>
          <w:spacing w:val="33"/>
          <w:sz w:val="20"/>
          <w:szCs w:val="20"/>
          <w:lang w:val="it-IT"/>
        </w:rPr>
        <w:t xml:space="preserve"> </w:t>
      </w:r>
      <w:r w:rsidRPr="00244719">
        <w:rPr>
          <w:rFonts w:ascii="Arial" w:hAnsi="Arial" w:cs="Arial"/>
          <w:spacing w:val="-2"/>
          <w:sz w:val="20"/>
          <w:szCs w:val="20"/>
          <w:lang w:val="it-IT"/>
        </w:rPr>
        <w:t>antecedente</w:t>
      </w:r>
      <w:r w:rsidRPr="00244719">
        <w:rPr>
          <w:rFonts w:ascii="Arial" w:hAnsi="Arial" w:cs="Arial"/>
          <w:spacing w:val="31"/>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31"/>
          <w:sz w:val="20"/>
          <w:szCs w:val="20"/>
          <w:lang w:val="it-IT"/>
        </w:rPr>
        <w:t xml:space="preserve"> </w:t>
      </w:r>
      <w:r w:rsidRPr="00244719">
        <w:rPr>
          <w:rFonts w:ascii="Arial" w:hAnsi="Arial" w:cs="Arial"/>
          <w:spacing w:val="-3"/>
          <w:sz w:val="20"/>
          <w:szCs w:val="20"/>
          <w:lang w:val="it-IT"/>
        </w:rPr>
        <w:t>data</w:t>
      </w:r>
      <w:r w:rsidRPr="00244719">
        <w:rPr>
          <w:rFonts w:ascii="Arial" w:hAnsi="Arial" w:cs="Arial"/>
          <w:spacing w:val="32"/>
          <w:sz w:val="20"/>
          <w:szCs w:val="20"/>
          <w:lang w:val="it-IT"/>
        </w:rPr>
        <w:t xml:space="preserve"> </w:t>
      </w:r>
      <w:r w:rsidRPr="00244719">
        <w:rPr>
          <w:rFonts w:ascii="Arial" w:hAnsi="Arial" w:cs="Arial"/>
          <w:spacing w:val="-1"/>
          <w:sz w:val="20"/>
          <w:szCs w:val="20"/>
          <w:lang w:val="it-IT"/>
        </w:rPr>
        <w:t>di</w:t>
      </w:r>
      <w:r w:rsidRPr="00244719">
        <w:rPr>
          <w:rFonts w:ascii="Arial" w:eastAsia="Times New Roman" w:hAnsi="Arial" w:cs="Arial"/>
          <w:spacing w:val="41"/>
          <w:sz w:val="20"/>
          <w:szCs w:val="20"/>
          <w:lang w:val="it-IT"/>
        </w:rPr>
        <w:t xml:space="preserve"> </w:t>
      </w:r>
      <w:r w:rsidRPr="00244719">
        <w:rPr>
          <w:rFonts w:ascii="Arial" w:hAnsi="Arial" w:cs="Arial"/>
          <w:spacing w:val="-1"/>
          <w:sz w:val="20"/>
          <w:szCs w:val="20"/>
          <w:lang w:val="it-IT"/>
        </w:rPr>
        <w:t>pubblicazione</w:t>
      </w:r>
      <w:r w:rsidRPr="00244719">
        <w:rPr>
          <w:rFonts w:ascii="Arial" w:hAnsi="Arial" w:cs="Arial"/>
          <w:spacing w:val="22"/>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19"/>
          <w:sz w:val="20"/>
          <w:szCs w:val="20"/>
          <w:lang w:val="it-IT"/>
        </w:rPr>
        <w:t xml:space="preserve"> </w:t>
      </w:r>
      <w:r w:rsidRPr="00244719">
        <w:rPr>
          <w:rFonts w:ascii="Arial" w:hAnsi="Arial" w:cs="Arial"/>
          <w:spacing w:val="-1"/>
          <w:sz w:val="20"/>
          <w:szCs w:val="20"/>
          <w:lang w:val="it-IT"/>
        </w:rPr>
        <w:t>bando</w:t>
      </w:r>
      <w:r w:rsidRPr="00244719">
        <w:rPr>
          <w:rFonts w:ascii="Arial" w:hAnsi="Arial" w:cs="Arial"/>
          <w:spacing w:val="23"/>
          <w:sz w:val="20"/>
          <w:szCs w:val="20"/>
          <w:lang w:val="it-IT"/>
        </w:rPr>
        <w:t xml:space="preserve"> </w:t>
      </w:r>
      <w:r w:rsidRPr="00244719">
        <w:rPr>
          <w:rFonts w:ascii="Arial" w:hAnsi="Arial" w:cs="Arial"/>
          <w:spacing w:val="-2"/>
          <w:sz w:val="20"/>
          <w:szCs w:val="20"/>
          <w:lang w:val="it-IT"/>
        </w:rPr>
        <w:t>di</w:t>
      </w:r>
      <w:r w:rsidRPr="00244719">
        <w:rPr>
          <w:rFonts w:ascii="Arial" w:hAnsi="Arial" w:cs="Arial"/>
          <w:spacing w:val="22"/>
          <w:sz w:val="20"/>
          <w:szCs w:val="20"/>
          <w:lang w:val="it-IT"/>
        </w:rPr>
        <w:t xml:space="preserve"> </w:t>
      </w:r>
      <w:r w:rsidRPr="00244719">
        <w:rPr>
          <w:rFonts w:ascii="Arial" w:hAnsi="Arial" w:cs="Arial"/>
          <w:spacing w:val="-3"/>
          <w:sz w:val="20"/>
          <w:szCs w:val="20"/>
          <w:lang w:val="it-IT"/>
        </w:rPr>
        <w:t>gara,</w:t>
      </w:r>
      <w:r w:rsidRPr="00244719">
        <w:rPr>
          <w:rFonts w:ascii="Arial" w:hAnsi="Arial" w:cs="Arial"/>
          <w:spacing w:val="22"/>
          <w:sz w:val="20"/>
          <w:szCs w:val="20"/>
          <w:lang w:val="it-IT"/>
        </w:rPr>
        <w:t xml:space="preserve"> </w:t>
      </w:r>
      <w:r w:rsidRPr="00244719">
        <w:rPr>
          <w:rFonts w:ascii="Arial" w:hAnsi="Arial" w:cs="Arial"/>
          <w:spacing w:val="-1"/>
          <w:sz w:val="20"/>
          <w:szCs w:val="20"/>
          <w:lang w:val="it-IT"/>
        </w:rPr>
        <w:t>non</w:t>
      </w:r>
      <w:r w:rsidRPr="00244719">
        <w:rPr>
          <w:rFonts w:ascii="Arial" w:hAnsi="Arial" w:cs="Arial"/>
          <w:spacing w:val="21"/>
          <w:sz w:val="20"/>
          <w:szCs w:val="20"/>
          <w:lang w:val="it-IT"/>
        </w:rPr>
        <w:t xml:space="preserve"> </w:t>
      </w:r>
      <w:r w:rsidRPr="00244719">
        <w:rPr>
          <w:rFonts w:ascii="Arial" w:hAnsi="Arial" w:cs="Arial"/>
          <w:spacing w:val="-2"/>
          <w:sz w:val="20"/>
          <w:szCs w:val="20"/>
          <w:lang w:val="it-IT"/>
        </w:rPr>
        <w:t>inferiore</w:t>
      </w:r>
      <w:r w:rsidRPr="00244719">
        <w:rPr>
          <w:rFonts w:ascii="Arial" w:hAnsi="Arial" w:cs="Arial"/>
          <w:spacing w:val="20"/>
          <w:sz w:val="20"/>
          <w:szCs w:val="20"/>
          <w:lang w:val="it-IT"/>
        </w:rPr>
        <w:t xml:space="preserve"> </w:t>
      </w:r>
      <w:r w:rsidRPr="009C7D46">
        <w:rPr>
          <w:rFonts w:ascii="Arial" w:hAnsi="Arial" w:cs="Arial"/>
          <w:spacing w:val="-1"/>
          <w:sz w:val="20"/>
          <w:szCs w:val="20"/>
          <w:lang w:val="it-IT"/>
        </w:rPr>
        <w:t xml:space="preserve">all’importo di € </w:t>
      </w:r>
      <w:r w:rsidR="001F385B" w:rsidRPr="001F385B">
        <w:rPr>
          <w:rFonts w:ascii="Arial" w:hAnsi="Arial" w:cs="Arial"/>
          <w:b/>
          <w:bCs/>
          <w:spacing w:val="-1"/>
          <w:sz w:val="20"/>
          <w:szCs w:val="20"/>
          <w:lang w:val="it-IT"/>
        </w:rPr>
        <w:t>56.839,75</w:t>
      </w:r>
      <w:r w:rsidRPr="00244719">
        <w:rPr>
          <w:rFonts w:ascii="Arial" w:hAnsi="Arial" w:cs="Arial"/>
          <w:spacing w:val="-2"/>
          <w:sz w:val="20"/>
          <w:szCs w:val="20"/>
          <w:lang w:val="it-IT"/>
        </w:rPr>
        <w:t>,</w:t>
      </w:r>
      <w:r w:rsidRPr="00244719">
        <w:rPr>
          <w:rFonts w:ascii="Arial" w:hAnsi="Arial" w:cs="Arial"/>
          <w:spacing w:val="22"/>
          <w:sz w:val="20"/>
          <w:szCs w:val="20"/>
          <w:lang w:val="it-IT"/>
        </w:rPr>
        <w:t xml:space="preserve"> </w:t>
      </w:r>
      <w:r w:rsidRPr="00244719">
        <w:rPr>
          <w:rFonts w:ascii="Arial" w:hAnsi="Arial" w:cs="Arial"/>
          <w:spacing w:val="-2"/>
          <w:sz w:val="20"/>
          <w:szCs w:val="20"/>
          <w:lang w:val="it-IT"/>
        </w:rPr>
        <w:t>per</w:t>
      </w:r>
      <w:r w:rsidRPr="00244719">
        <w:rPr>
          <w:rFonts w:ascii="Arial" w:hAnsi="Arial" w:cs="Arial"/>
          <w:spacing w:val="21"/>
          <w:sz w:val="20"/>
          <w:szCs w:val="20"/>
          <w:lang w:val="it-IT"/>
        </w:rPr>
        <w:t xml:space="preserve"> </w:t>
      </w:r>
      <w:r w:rsidRPr="00244719">
        <w:rPr>
          <w:rFonts w:ascii="Arial" w:hAnsi="Arial" w:cs="Arial"/>
          <w:sz w:val="20"/>
          <w:szCs w:val="20"/>
          <w:lang w:val="it-IT"/>
        </w:rPr>
        <w:t>i</w:t>
      </w:r>
      <w:r w:rsidRPr="00244719">
        <w:rPr>
          <w:rFonts w:ascii="Arial" w:hAnsi="Arial" w:cs="Arial"/>
          <w:spacing w:val="19"/>
          <w:sz w:val="20"/>
          <w:szCs w:val="20"/>
          <w:lang w:val="it-IT"/>
        </w:rPr>
        <w:t xml:space="preserve"> </w:t>
      </w:r>
      <w:r w:rsidRPr="00244719">
        <w:rPr>
          <w:rFonts w:ascii="Arial" w:hAnsi="Arial" w:cs="Arial"/>
          <w:spacing w:val="-1"/>
          <w:sz w:val="20"/>
          <w:szCs w:val="20"/>
          <w:lang w:val="it-IT"/>
        </w:rPr>
        <w:t>quali</w:t>
      </w:r>
      <w:r w:rsidRPr="00244719">
        <w:rPr>
          <w:rFonts w:ascii="Arial" w:hAnsi="Arial" w:cs="Arial"/>
          <w:spacing w:val="22"/>
          <w:sz w:val="20"/>
          <w:szCs w:val="20"/>
          <w:lang w:val="it-IT"/>
        </w:rPr>
        <w:t xml:space="preserve"> </w:t>
      </w:r>
      <w:r w:rsidRPr="00244719">
        <w:rPr>
          <w:rFonts w:ascii="Arial" w:hAnsi="Arial" w:cs="Arial"/>
          <w:spacing w:val="-2"/>
          <w:sz w:val="20"/>
          <w:szCs w:val="20"/>
          <w:lang w:val="it-IT"/>
        </w:rPr>
        <w:t>si</w:t>
      </w:r>
      <w:r w:rsidRPr="00244719">
        <w:rPr>
          <w:rFonts w:ascii="Arial" w:eastAsia="Times New Roman" w:hAnsi="Arial" w:cs="Arial"/>
          <w:spacing w:val="53"/>
          <w:sz w:val="20"/>
          <w:szCs w:val="20"/>
          <w:lang w:val="it-IT"/>
        </w:rPr>
        <w:t xml:space="preserve"> </w:t>
      </w:r>
      <w:r w:rsidRPr="00244719">
        <w:rPr>
          <w:rFonts w:ascii="Arial" w:hAnsi="Arial" w:cs="Arial"/>
          <w:spacing w:val="-2"/>
          <w:sz w:val="20"/>
          <w:szCs w:val="20"/>
          <w:lang w:val="it-IT"/>
        </w:rPr>
        <w:t>dichiara:</w:t>
      </w:r>
      <w:r w:rsidRPr="00244719">
        <w:rPr>
          <w:rFonts w:ascii="Arial" w:hAnsi="Arial" w:cs="Arial"/>
          <w:spacing w:val="27"/>
          <w:sz w:val="20"/>
          <w:szCs w:val="20"/>
          <w:lang w:val="it-IT"/>
        </w:rPr>
        <w:t xml:space="preserve"> </w:t>
      </w:r>
    </w:p>
    <w:p w:rsidR="004E7CFC" w:rsidRPr="00244719" w:rsidRDefault="004E7CFC" w:rsidP="004E7CFC">
      <w:pPr>
        <w:rPr>
          <w:rFonts w:ascii="Arial" w:hAnsi="Arial" w:cs="Arial"/>
          <w:sz w:val="20"/>
          <w:szCs w:val="20"/>
          <w:lang w:val="it-IT"/>
        </w:rPr>
      </w:pPr>
    </w:p>
    <w:p w:rsidR="004E7CFC" w:rsidRPr="00244719" w:rsidRDefault="004E7CFC" w:rsidP="004E7CFC">
      <w:pPr>
        <w:spacing w:before="10"/>
        <w:rPr>
          <w:rFonts w:ascii="Arial" w:hAnsi="Arial" w:cs="Arial"/>
          <w:sz w:val="17"/>
          <w:szCs w:val="17"/>
          <w:lang w:val="it-IT"/>
        </w:rPr>
      </w:pPr>
    </w:p>
    <w:tbl>
      <w:tblPr>
        <w:tblW w:w="9449" w:type="dxa"/>
        <w:tblInd w:w="233" w:type="dxa"/>
        <w:tblLayout w:type="fixed"/>
        <w:tblCellMar>
          <w:left w:w="0" w:type="dxa"/>
          <w:right w:w="0" w:type="dxa"/>
        </w:tblCellMar>
        <w:tblLook w:val="01E0"/>
      </w:tblPr>
      <w:tblGrid>
        <w:gridCol w:w="1212"/>
        <w:gridCol w:w="1400"/>
        <w:gridCol w:w="1134"/>
        <w:gridCol w:w="1843"/>
        <w:gridCol w:w="3860"/>
      </w:tblGrid>
      <w:tr w:rsidR="004E7CFC" w:rsidRPr="000961D2" w:rsidTr="00CC1595">
        <w:trPr>
          <w:trHeight w:val="1229"/>
        </w:trPr>
        <w:tc>
          <w:tcPr>
            <w:tcW w:w="1212" w:type="dxa"/>
            <w:tcBorders>
              <w:top w:val="single" w:sz="7" w:space="0" w:color="000000"/>
              <w:left w:val="single" w:sz="8" w:space="0" w:color="000000"/>
              <w:right w:val="single" w:sz="14" w:space="0" w:color="000000"/>
            </w:tcBorders>
            <w:shd w:val="clear" w:color="auto" w:fill="auto"/>
            <w:vAlign w:val="center"/>
          </w:tcPr>
          <w:p w:rsidR="004E7CFC" w:rsidRPr="000961D2" w:rsidRDefault="004E7CFC" w:rsidP="00CC1595">
            <w:pPr>
              <w:pStyle w:val="TableParagraph"/>
              <w:spacing w:before="107" w:line="265" w:lineRule="auto"/>
              <w:jc w:val="center"/>
              <w:rPr>
                <w:rFonts w:ascii="Arial" w:hAnsi="Arial" w:cs="Arial"/>
                <w:sz w:val="17"/>
                <w:szCs w:val="17"/>
                <w:lang w:val="it-IT"/>
              </w:rPr>
            </w:pPr>
            <w:r w:rsidRPr="000961D2">
              <w:rPr>
                <w:rFonts w:ascii="Arial" w:hAnsi="Arial" w:cs="Arial"/>
                <w:b/>
                <w:spacing w:val="-2"/>
                <w:w w:val="110"/>
                <w:sz w:val="17"/>
                <w:szCs w:val="17"/>
                <w:lang w:val="it-IT"/>
              </w:rPr>
              <w:t>NATURA</w:t>
            </w:r>
            <w:r w:rsidRPr="000961D2">
              <w:rPr>
                <w:rFonts w:ascii="Arial" w:hAnsi="Arial" w:cs="Arial"/>
                <w:b/>
                <w:spacing w:val="5"/>
                <w:w w:val="110"/>
                <w:sz w:val="17"/>
                <w:szCs w:val="17"/>
                <w:lang w:val="it-IT"/>
              </w:rPr>
              <w:t xml:space="preserve"> </w:t>
            </w:r>
            <w:r w:rsidRPr="000961D2">
              <w:rPr>
                <w:rFonts w:ascii="Arial" w:hAnsi="Arial" w:cs="Arial"/>
                <w:b/>
                <w:spacing w:val="-3"/>
                <w:w w:val="110"/>
                <w:sz w:val="17"/>
                <w:szCs w:val="17"/>
                <w:lang w:val="it-IT"/>
              </w:rPr>
              <w:t>DEI</w:t>
            </w:r>
            <w:r w:rsidRPr="000961D2">
              <w:rPr>
                <w:rFonts w:ascii="Arial" w:hAnsi="Arial" w:cs="Arial"/>
                <w:b/>
                <w:spacing w:val="22"/>
                <w:w w:val="110"/>
                <w:sz w:val="17"/>
                <w:szCs w:val="17"/>
                <w:lang w:val="it-IT"/>
              </w:rPr>
              <w:t xml:space="preserve"> </w:t>
            </w:r>
            <w:r w:rsidRPr="000961D2">
              <w:rPr>
                <w:rFonts w:ascii="Arial" w:hAnsi="Arial" w:cs="Arial"/>
                <w:b/>
                <w:spacing w:val="1"/>
                <w:w w:val="110"/>
                <w:sz w:val="17"/>
                <w:szCs w:val="17"/>
                <w:lang w:val="it-IT"/>
              </w:rPr>
              <w:t>LAVORI</w:t>
            </w:r>
          </w:p>
        </w:tc>
        <w:tc>
          <w:tcPr>
            <w:tcW w:w="1400" w:type="dxa"/>
            <w:tcBorders>
              <w:top w:val="single" w:sz="7" w:space="0" w:color="000000"/>
              <w:left w:val="single" w:sz="14" w:space="0" w:color="000000"/>
              <w:right w:val="single" w:sz="13" w:space="0" w:color="000000"/>
            </w:tcBorders>
            <w:shd w:val="clear" w:color="auto" w:fill="auto"/>
            <w:vAlign w:val="center"/>
          </w:tcPr>
          <w:p w:rsidR="004E7CFC" w:rsidRPr="000961D2" w:rsidRDefault="004E7CFC" w:rsidP="00CC1595">
            <w:pPr>
              <w:pStyle w:val="TableParagraph"/>
              <w:spacing w:before="107" w:line="265" w:lineRule="auto"/>
              <w:jc w:val="center"/>
              <w:rPr>
                <w:rFonts w:ascii="Arial" w:hAnsi="Arial" w:cs="Arial"/>
                <w:sz w:val="17"/>
                <w:szCs w:val="17"/>
                <w:lang w:val="it-IT"/>
              </w:rPr>
            </w:pPr>
            <w:r w:rsidRPr="000961D2">
              <w:rPr>
                <w:rFonts w:ascii="Arial" w:hAnsi="Arial" w:cs="Arial"/>
                <w:b/>
                <w:spacing w:val="-3"/>
                <w:w w:val="110"/>
                <w:sz w:val="17"/>
                <w:szCs w:val="17"/>
                <w:lang w:val="it-IT"/>
              </w:rPr>
              <w:t>COMMITTENTE</w:t>
            </w:r>
            <w:r w:rsidRPr="000961D2">
              <w:rPr>
                <w:rFonts w:ascii="Arial" w:hAnsi="Arial" w:cs="Arial"/>
                <w:b/>
                <w:spacing w:val="27"/>
                <w:w w:val="111"/>
                <w:sz w:val="17"/>
                <w:szCs w:val="17"/>
                <w:lang w:val="it-IT"/>
              </w:rPr>
              <w:t xml:space="preserve"> </w:t>
            </w:r>
            <w:r w:rsidRPr="000961D2">
              <w:rPr>
                <w:rFonts w:ascii="Arial" w:hAnsi="Arial" w:cs="Arial"/>
                <w:b/>
                <w:spacing w:val="-2"/>
                <w:w w:val="110"/>
                <w:sz w:val="17"/>
                <w:szCs w:val="17"/>
                <w:lang w:val="it-IT"/>
              </w:rPr>
              <w:t>DEI</w:t>
            </w:r>
            <w:r w:rsidRPr="000961D2">
              <w:rPr>
                <w:rFonts w:ascii="Arial" w:hAnsi="Arial" w:cs="Arial"/>
                <w:b/>
                <w:w w:val="110"/>
                <w:sz w:val="17"/>
                <w:szCs w:val="17"/>
                <w:lang w:val="it-IT"/>
              </w:rPr>
              <w:t xml:space="preserve"> </w:t>
            </w:r>
            <w:r w:rsidRPr="000961D2">
              <w:rPr>
                <w:rFonts w:ascii="Arial" w:hAnsi="Arial" w:cs="Arial"/>
                <w:b/>
                <w:spacing w:val="1"/>
                <w:w w:val="110"/>
                <w:sz w:val="17"/>
                <w:szCs w:val="17"/>
                <w:lang w:val="it-IT"/>
              </w:rPr>
              <w:t>LAVORI</w:t>
            </w:r>
          </w:p>
        </w:tc>
        <w:tc>
          <w:tcPr>
            <w:tcW w:w="1134" w:type="dxa"/>
            <w:tcBorders>
              <w:top w:val="single" w:sz="7" w:space="0" w:color="000000"/>
              <w:left w:val="single" w:sz="13" w:space="0" w:color="000000"/>
              <w:right w:val="single" w:sz="13" w:space="0" w:color="000000"/>
            </w:tcBorders>
            <w:shd w:val="clear" w:color="auto" w:fill="auto"/>
            <w:vAlign w:val="center"/>
          </w:tcPr>
          <w:p w:rsidR="004E7CFC" w:rsidRPr="000961D2" w:rsidRDefault="004E7CFC" w:rsidP="00CC1595">
            <w:pPr>
              <w:pStyle w:val="TableParagraph"/>
              <w:spacing w:before="107" w:line="265" w:lineRule="auto"/>
              <w:jc w:val="center"/>
              <w:rPr>
                <w:rFonts w:ascii="Arial" w:hAnsi="Arial" w:cs="Arial"/>
                <w:sz w:val="17"/>
                <w:szCs w:val="17"/>
                <w:lang w:val="it-IT"/>
              </w:rPr>
            </w:pPr>
            <w:r w:rsidRPr="000961D2">
              <w:rPr>
                <w:rFonts w:ascii="Arial" w:hAnsi="Arial" w:cs="Arial"/>
                <w:b/>
                <w:spacing w:val="-2"/>
                <w:w w:val="110"/>
                <w:sz w:val="17"/>
                <w:szCs w:val="17"/>
                <w:lang w:val="it-IT"/>
              </w:rPr>
              <w:t>IMPORTO</w:t>
            </w:r>
            <w:r w:rsidRPr="000961D2">
              <w:rPr>
                <w:rFonts w:ascii="Arial" w:hAnsi="Arial" w:cs="Arial"/>
                <w:b/>
                <w:spacing w:val="-9"/>
                <w:w w:val="110"/>
                <w:sz w:val="17"/>
                <w:szCs w:val="17"/>
                <w:lang w:val="it-IT"/>
              </w:rPr>
              <w:t xml:space="preserve"> </w:t>
            </w:r>
            <w:r w:rsidRPr="000961D2">
              <w:rPr>
                <w:rFonts w:ascii="Arial" w:hAnsi="Arial" w:cs="Arial"/>
                <w:b/>
                <w:spacing w:val="-2"/>
                <w:w w:val="110"/>
                <w:sz w:val="17"/>
                <w:szCs w:val="17"/>
                <w:lang w:val="it-IT"/>
              </w:rPr>
              <w:t>DEI</w:t>
            </w:r>
            <w:r w:rsidRPr="000961D2">
              <w:rPr>
                <w:rFonts w:ascii="Arial" w:hAnsi="Arial" w:cs="Arial"/>
                <w:b/>
                <w:spacing w:val="23"/>
                <w:w w:val="110"/>
                <w:sz w:val="17"/>
                <w:szCs w:val="17"/>
                <w:lang w:val="it-IT"/>
              </w:rPr>
              <w:t xml:space="preserve"> </w:t>
            </w:r>
            <w:r w:rsidRPr="000961D2">
              <w:rPr>
                <w:rFonts w:ascii="Arial" w:hAnsi="Arial" w:cs="Arial"/>
                <w:b/>
                <w:spacing w:val="1"/>
                <w:w w:val="110"/>
                <w:sz w:val="17"/>
                <w:szCs w:val="17"/>
                <w:lang w:val="it-IT"/>
              </w:rPr>
              <w:t>LAVORI</w:t>
            </w:r>
          </w:p>
        </w:tc>
        <w:tc>
          <w:tcPr>
            <w:tcW w:w="1843" w:type="dxa"/>
            <w:tcBorders>
              <w:top w:val="single" w:sz="7" w:space="0" w:color="000000"/>
              <w:left w:val="single" w:sz="13" w:space="0" w:color="000000"/>
              <w:right w:val="single" w:sz="13" w:space="0" w:color="000000"/>
            </w:tcBorders>
            <w:shd w:val="clear" w:color="auto" w:fill="auto"/>
            <w:vAlign w:val="center"/>
          </w:tcPr>
          <w:p w:rsidR="004E7CFC" w:rsidRPr="000961D2" w:rsidRDefault="004E7CFC" w:rsidP="00CC1595">
            <w:pPr>
              <w:pStyle w:val="TableParagraph"/>
              <w:spacing w:line="266" w:lineRule="auto"/>
              <w:jc w:val="center"/>
              <w:rPr>
                <w:rFonts w:ascii="Arial" w:hAnsi="Arial" w:cs="Arial"/>
                <w:sz w:val="17"/>
                <w:szCs w:val="17"/>
                <w:lang w:val="it-IT"/>
              </w:rPr>
            </w:pPr>
            <w:r w:rsidRPr="000961D2">
              <w:rPr>
                <w:rFonts w:ascii="Arial" w:hAnsi="Arial" w:cs="Arial"/>
                <w:b/>
                <w:spacing w:val="-3"/>
                <w:w w:val="110"/>
                <w:sz w:val="17"/>
                <w:szCs w:val="17"/>
                <w:lang w:val="it-IT"/>
              </w:rPr>
              <w:t>PERIODO</w:t>
            </w:r>
            <w:r w:rsidRPr="000961D2">
              <w:rPr>
                <w:rFonts w:ascii="Arial" w:hAnsi="Arial" w:cs="Arial"/>
                <w:b/>
                <w:spacing w:val="-15"/>
                <w:w w:val="110"/>
                <w:sz w:val="17"/>
                <w:szCs w:val="17"/>
                <w:lang w:val="it-IT"/>
              </w:rPr>
              <w:t xml:space="preserve"> </w:t>
            </w:r>
            <w:r w:rsidRPr="000961D2">
              <w:rPr>
                <w:rFonts w:ascii="Arial" w:hAnsi="Arial" w:cs="Arial"/>
                <w:b/>
                <w:w w:val="110"/>
                <w:sz w:val="17"/>
                <w:szCs w:val="17"/>
                <w:lang w:val="it-IT"/>
              </w:rPr>
              <w:t>DI</w:t>
            </w:r>
            <w:r w:rsidRPr="000961D2">
              <w:rPr>
                <w:rFonts w:ascii="Arial" w:hAnsi="Arial" w:cs="Arial"/>
                <w:b/>
                <w:spacing w:val="25"/>
                <w:w w:val="110"/>
                <w:sz w:val="17"/>
                <w:szCs w:val="17"/>
                <w:lang w:val="it-IT"/>
              </w:rPr>
              <w:t xml:space="preserve"> </w:t>
            </w:r>
            <w:r w:rsidRPr="000961D2">
              <w:rPr>
                <w:rFonts w:ascii="Arial" w:hAnsi="Arial" w:cs="Arial"/>
                <w:b/>
                <w:spacing w:val="-4"/>
                <w:w w:val="110"/>
                <w:sz w:val="17"/>
                <w:szCs w:val="17"/>
                <w:lang w:val="it-IT"/>
              </w:rPr>
              <w:t>ESECUZIONE</w:t>
            </w:r>
            <w:r w:rsidRPr="000961D2">
              <w:rPr>
                <w:rFonts w:ascii="Arial" w:hAnsi="Arial" w:cs="Arial"/>
                <w:b/>
                <w:spacing w:val="26"/>
                <w:w w:val="111"/>
                <w:sz w:val="17"/>
                <w:szCs w:val="17"/>
                <w:lang w:val="it-IT"/>
              </w:rPr>
              <w:t xml:space="preserve"> </w:t>
            </w:r>
            <w:r w:rsidRPr="000961D2">
              <w:rPr>
                <w:rFonts w:ascii="Arial" w:hAnsi="Arial" w:cs="Arial"/>
                <w:b/>
                <w:spacing w:val="-2"/>
                <w:w w:val="110"/>
                <w:sz w:val="17"/>
                <w:szCs w:val="17"/>
                <w:lang w:val="it-IT"/>
              </w:rPr>
              <w:t>DEI</w:t>
            </w:r>
            <w:r w:rsidRPr="000961D2">
              <w:rPr>
                <w:rFonts w:ascii="Arial" w:hAnsi="Arial" w:cs="Arial"/>
                <w:b/>
                <w:w w:val="110"/>
                <w:sz w:val="17"/>
                <w:szCs w:val="17"/>
                <w:lang w:val="it-IT"/>
              </w:rPr>
              <w:t xml:space="preserve"> LAVORI</w:t>
            </w:r>
          </w:p>
        </w:tc>
        <w:tc>
          <w:tcPr>
            <w:tcW w:w="3860" w:type="dxa"/>
            <w:tcBorders>
              <w:top w:val="single" w:sz="7" w:space="0" w:color="000000"/>
              <w:left w:val="single" w:sz="13" w:space="0" w:color="000000"/>
              <w:right w:val="single" w:sz="13" w:space="0" w:color="000000"/>
            </w:tcBorders>
            <w:shd w:val="clear" w:color="auto" w:fill="auto"/>
            <w:vAlign w:val="center"/>
          </w:tcPr>
          <w:p w:rsidR="004E7CFC" w:rsidRPr="000961D2" w:rsidRDefault="004E7CFC" w:rsidP="00CC1595">
            <w:pPr>
              <w:pStyle w:val="TableParagraph"/>
              <w:spacing w:before="142" w:line="187" w:lineRule="exact"/>
              <w:jc w:val="center"/>
              <w:rPr>
                <w:rFonts w:ascii="Arial" w:hAnsi="Arial" w:cs="Arial"/>
                <w:sz w:val="17"/>
                <w:szCs w:val="17"/>
                <w:lang w:val="it-IT"/>
              </w:rPr>
            </w:pPr>
            <w:r w:rsidRPr="000961D2">
              <w:rPr>
                <w:rFonts w:ascii="Arial" w:hAnsi="Arial" w:cs="Arial"/>
                <w:b/>
                <w:spacing w:val="-2"/>
                <w:w w:val="110"/>
                <w:sz w:val="17"/>
                <w:szCs w:val="17"/>
                <w:lang w:val="it-IT"/>
              </w:rPr>
              <w:t>NUMERO</w:t>
            </w:r>
            <w:r w:rsidRPr="000961D2">
              <w:rPr>
                <w:rFonts w:ascii="Arial" w:hAnsi="Arial" w:cs="Arial"/>
                <w:b/>
                <w:spacing w:val="-13"/>
                <w:w w:val="110"/>
                <w:sz w:val="17"/>
                <w:szCs w:val="17"/>
                <w:lang w:val="it-IT"/>
              </w:rPr>
              <w:t xml:space="preserve"> </w:t>
            </w:r>
            <w:r w:rsidRPr="000961D2">
              <w:rPr>
                <w:rFonts w:ascii="Arial" w:hAnsi="Arial" w:cs="Arial"/>
                <w:b/>
                <w:spacing w:val="-2"/>
                <w:w w:val="110"/>
                <w:sz w:val="17"/>
                <w:szCs w:val="17"/>
                <w:lang w:val="it-IT"/>
              </w:rPr>
              <w:t>PROTOCOLLO</w:t>
            </w:r>
            <w:r w:rsidRPr="000961D2">
              <w:rPr>
                <w:rFonts w:ascii="Arial" w:hAnsi="Arial" w:cs="Arial"/>
                <w:b/>
                <w:spacing w:val="-10"/>
                <w:w w:val="110"/>
                <w:sz w:val="17"/>
                <w:szCs w:val="17"/>
                <w:lang w:val="it-IT"/>
              </w:rPr>
              <w:t xml:space="preserve"> </w:t>
            </w:r>
            <w:r w:rsidRPr="000961D2">
              <w:rPr>
                <w:rFonts w:ascii="Arial" w:hAnsi="Arial" w:cs="Arial"/>
                <w:b/>
                <w:spacing w:val="-1"/>
                <w:w w:val="110"/>
                <w:sz w:val="17"/>
                <w:szCs w:val="17"/>
                <w:lang w:val="it-IT"/>
              </w:rPr>
              <w:t>C.E.I.</w:t>
            </w:r>
            <w:r w:rsidRPr="000961D2">
              <w:rPr>
                <w:rFonts w:ascii="Arial" w:hAnsi="Arial" w:cs="Arial"/>
                <w:b/>
                <w:w w:val="110"/>
                <w:sz w:val="17"/>
                <w:szCs w:val="17"/>
                <w:lang w:val="it-IT"/>
              </w:rPr>
              <w:t xml:space="preserve"> E</w:t>
            </w:r>
            <w:r w:rsidRPr="000961D2">
              <w:rPr>
                <w:rFonts w:ascii="Arial" w:hAnsi="Arial" w:cs="Arial"/>
                <w:b/>
                <w:spacing w:val="-9"/>
                <w:w w:val="110"/>
                <w:sz w:val="17"/>
                <w:szCs w:val="17"/>
                <w:lang w:val="it-IT"/>
              </w:rPr>
              <w:t xml:space="preserve"> </w:t>
            </w:r>
            <w:r w:rsidRPr="000961D2">
              <w:rPr>
                <w:rFonts w:ascii="Arial" w:hAnsi="Arial" w:cs="Arial"/>
                <w:b/>
                <w:spacing w:val="-1"/>
                <w:w w:val="110"/>
                <w:sz w:val="17"/>
                <w:szCs w:val="17"/>
                <w:lang w:val="it-IT"/>
              </w:rPr>
              <w:t>DATA</w:t>
            </w:r>
            <w:r w:rsidRPr="000961D2">
              <w:rPr>
                <w:rFonts w:ascii="Arial" w:hAnsi="Arial" w:cs="Arial"/>
                <w:b/>
                <w:spacing w:val="4"/>
                <w:w w:val="110"/>
                <w:sz w:val="17"/>
                <w:szCs w:val="17"/>
                <w:lang w:val="it-IT"/>
              </w:rPr>
              <w:t xml:space="preserve">  </w:t>
            </w:r>
            <w:r w:rsidRPr="000961D2">
              <w:rPr>
                <w:rFonts w:ascii="Arial" w:hAnsi="Arial" w:cs="Arial"/>
                <w:b/>
                <w:spacing w:val="-2"/>
                <w:w w:val="110"/>
                <w:sz w:val="17"/>
                <w:szCs w:val="17"/>
                <w:lang w:val="it-IT"/>
              </w:rPr>
              <w:t>CERTIFICATO</w:t>
            </w:r>
            <w:r w:rsidRPr="000961D2">
              <w:rPr>
                <w:rFonts w:ascii="Arial" w:hAnsi="Arial" w:cs="Arial"/>
                <w:b/>
                <w:spacing w:val="-8"/>
                <w:w w:val="110"/>
                <w:sz w:val="17"/>
                <w:szCs w:val="17"/>
                <w:lang w:val="it-IT"/>
              </w:rPr>
              <w:t xml:space="preserve"> </w:t>
            </w:r>
            <w:r w:rsidRPr="000961D2">
              <w:rPr>
                <w:rFonts w:ascii="Arial" w:hAnsi="Arial" w:cs="Arial"/>
                <w:b/>
                <w:w w:val="110"/>
                <w:sz w:val="17"/>
                <w:szCs w:val="17"/>
                <w:lang w:val="it-IT"/>
              </w:rPr>
              <w:t>DI</w:t>
            </w:r>
            <w:r w:rsidRPr="000961D2">
              <w:rPr>
                <w:rFonts w:ascii="Arial" w:hAnsi="Arial" w:cs="Arial"/>
                <w:b/>
                <w:spacing w:val="3"/>
                <w:w w:val="110"/>
                <w:sz w:val="17"/>
                <w:szCs w:val="17"/>
                <w:lang w:val="it-IT"/>
              </w:rPr>
              <w:t xml:space="preserve"> </w:t>
            </w:r>
            <w:r w:rsidRPr="000961D2">
              <w:rPr>
                <w:rFonts w:ascii="Arial" w:hAnsi="Arial" w:cs="Arial"/>
                <w:b/>
                <w:spacing w:val="-4"/>
                <w:w w:val="110"/>
                <w:sz w:val="17"/>
                <w:szCs w:val="17"/>
                <w:lang w:val="it-IT"/>
              </w:rPr>
              <w:t>ESECUZIONE</w:t>
            </w:r>
            <w:r w:rsidRPr="000961D2">
              <w:rPr>
                <w:rFonts w:ascii="Arial" w:hAnsi="Arial" w:cs="Arial"/>
                <w:b/>
                <w:spacing w:val="-8"/>
                <w:w w:val="110"/>
                <w:sz w:val="17"/>
                <w:szCs w:val="17"/>
                <w:lang w:val="it-IT"/>
              </w:rPr>
              <w:t xml:space="preserve"> </w:t>
            </w:r>
            <w:r w:rsidRPr="000961D2">
              <w:rPr>
                <w:rFonts w:ascii="Arial" w:hAnsi="Arial" w:cs="Arial"/>
                <w:b/>
                <w:w w:val="110"/>
                <w:sz w:val="17"/>
                <w:szCs w:val="17"/>
                <w:lang w:val="it-IT"/>
              </w:rPr>
              <w:t xml:space="preserve">DI </w:t>
            </w:r>
            <w:r w:rsidRPr="000961D2">
              <w:rPr>
                <w:rFonts w:ascii="Arial" w:hAnsi="Arial" w:cs="Arial"/>
                <w:b/>
                <w:spacing w:val="-3"/>
                <w:w w:val="110"/>
                <w:sz w:val="17"/>
                <w:szCs w:val="17"/>
                <w:lang w:val="it-IT"/>
              </w:rPr>
              <w:t xml:space="preserve">EMISSIONE </w:t>
            </w:r>
            <w:r w:rsidRPr="000961D2">
              <w:rPr>
                <w:rFonts w:ascii="Arial" w:hAnsi="Arial" w:cs="Arial"/>
                <w:b/>
                <w:spacing w:val="1"/>
                <w:w w:val="110"/>
                <w:sz w:val="17"/>
                <w:szCs w:val="17"/>
                <w:lang w:val="it-IT"/>
              </w:rPr>
              <w:t xml:space="preserve">LAVORI </w:t>
            </w:r>
            <w:r w:rsidRPr="000961D2">
              <w:rPr>
                <w:rFonts w:ascii="Arial" w:hAnsi="Arial" w:cs="Arial"/>
                <w:b/>
                <w:w w:val="110"/>
                <w:sz w:val="17"/>
                <w:szCs w:val="17"/>
                <w:lang w:val="it-IT"/>
              </w:rPr>
              <w:t xml:space="preserve">(nel </w:t>
            </w:r>
            <w:r w:rsidRPr="000961D2">
              <w:rPr>
                <w:rFonts w:ascii="Arial" w:hAnsi="Arial" w:cs="Arial"/>
                <w:b/>
                <w:spacing w:val="-3"/>
                <w:w w:val="110"/>
                <w:sz w:val="17"/>
                <w:szCs w:val="17"/>
                <w:lang w:val="it-IT"/>
              </w:rPr>
              <w:t>caso</w:t>
            </w:r>
            <w:r w:rsidRPr="000961D2">
              <w:rPr>
                <w:rFonts w:ascii="Arial" w:hAnsi="Arial" w:cs="Arial"/>
                <w:b/>
                <w:w w:val="110"/>
                <w:sz w:val="17"/>
                <w:szCs w:val="17"/>
                <w:lang w:val="it-IT"/>
              </w:rPr>
              <w:t xml:space="preserve"> </w:t>
            </w:r>
            <w:r w:rsidRPr="000961D2">
              <w:rPr>
                <w:rFonts w:ascii="Arial" w:hAnsi="Arial" w:cs="Arial"/>
                <w:b/>
                <w:spacing w:val="3"/>
                <w:w w:val="110"/>
                <w:sz w:val="17"/>
                <w:szCs w:val="17"/>
                <w:lang w:val="it-IT"/>
              </w:rPr>
              <w:t>i</w:t>
            </w:r>
            <w:r w:rsidRPr="000961D2">
              <w:rPr>
                <w:rFonts w:ascii="Arial" w:hAnsi="Arial" w:cs="Arial"/>
                <w:b/>
                <w:spacing w:val="2"/>
                <w:w w:val="110"/>
                <w:sz w:val="17"/>
                <w:szCs w:val="17"/>
                <w:lang w:val="it-IT"/>
              </w:rPr>
              <w:t>n</w:t>
            </w:r>
            <w:r w:rsidRPr="000961D2">
              <w:rPr>
                <w:rFonts w:ascii="Arial" w:hAnsi="Arial" w:cs="Arial"/>
                <w:b/>
                <w:spacing w:val="-4"/>
                <w:w w:val="110"/>
                <w:sz w:val="17"/>
                <w:szCs w:val="17"/>
                <w:lang w:val="it-IT"/>
              </w:rPr>
              <w:t xml:space="preserve"> </w:t>
            </w:r>
            <w:r w:rsidRPr="000961D2">
              <w:rPr>
                <w:rFonts w:ascii="Arial" w:hAnsi="Arial" w:cs="Arial"/>
                <w:b/>
                <w:spacing w:val="2"/>
                <w:w w:val="110"/>
                <w:sz w:val="17"/>
                <w:szCs w:val="17"/>
                <w:lang w:val="it-IT"/>
              </w:rPr>
              <w:t>cu</w:t>
            </w:r>
            <w:r w:rsidRPr="000961D2">
              <w:rPr>
                <w:rFonts w:ascii="Arial" w:hAnsi="Arial" w:cs="Arial"/>
                <w:b/>
                <w:spacing w:val="3"/>
                <w:w w:val="110"/>
                <w:sz w:val="17"/>
                <w:szCs w:val="17"/>
                <w:lang w:val="it-IT"/>
              </w:rPr>
              <w:t>i</w:t>
            </w:r>
            <w:r w:rsidRPr="000961D2">
              <w:rPr>
                <w:rFonts w:ascii="Arial" w:hAnsi="Arial" w:cs="Arial"/>
                <w:b/>
                <w:spacing w:val="1"/>
                <w:w w:val="110"/>
                <w:sz w:val="17"/>
                <w:szCs w:val="17"/>
                <w:lang w:val="it-IT"/>
              </w:rPr>
              <w:t xml:space="preserve"> </w:t>
            </w:r>
            <w:r w:rsidRPr="000961D2">
              <w:rPr>
                <w:rFonts w:ascii="Arial" w:hAnsi="Arial" w:cs="Arial"/>
                <w:b/>
                <w:spacing w:val="2"/>
                <w:w w:val="110"/>
                <w:sz w:val="17"/>
                <w:szCs w:val="17"/>
                <w:lang w:val="it-IT"/>
              </w:rPr>
              <w:t>il</w:t>
            </w:r>
            <w:r w:rsidRPr="000961D2">
              <w:rPr>
                <w:rFonts w:ascii="Arial" w:hAnsi="Arial" w:cs="Arial"/>
                <w:b/>
                <w:spacing w:val="3"/>
                <w:w w:val="110"/>
                <w:sz w:val="17"/>
                <w:szCs w:val="17"/>
                <w:lang w:val="it-IT"/>
              </w:rPr>
              <w:t xml:space="preserve"> </w:t>
            </w:r>
            <w:r w:rsidRPr="000961D2">
              <w:rPr>
                <w:rFonts w:ascii="Arial" w:hAnsi="Arial" w:cs="Arial"/>
                <w:b/>
                <w:spacing w:val="1"/>
                <w:w w:val="110"/>
                <w:sz w:val="17"/>
                <w:szCs w:val="17"/>
                <w:lang w:val="it-IT"/>
              </w:rPr>
              <w:t>comm</w:t>
            </w:r>
            <w:r w:rsidRPr="000961D2">
              <w:rPr>
                <w:rFonts w:ascii="Arial" w:hAnsi="Arial" w:cs="Arial"/>
                <w:b/>
                <w:spacing w:val="2"/>
                <w:w w:val="110"/>
                <w:sz w:val="17"/>
                <w:szCs w:val="17"/>
                <w:lang w:val="it-IT"/>
              </w:rPr>
              <w:t>i</w:t>
            </w:r>
            <w:r w:rsidRPr="000961D2">
              <w:rPr>
                <w:rFonts w:ascii="Arial" w:hAnsi="Arial" w:cs="Arial"/>
                <w:b/>
                <w:spacing w:val="1"/>
                <w:w w:val="110"/>
                <w:sz w:val="17"/>
                <w:szCs w:val="17"/>
                <w:lang w:val="it-IT"/>
              </w:rPr>
              <w:t>ttente</w:t>
            </w:r>
            <w:r w:rsidRPr="000961D2">
              <w:rPr>
                <w:rFonts w:ascii="Arial" w:hAnsi="Arial" w:cs="Arial"/>
                <w:b/>
                <w:spacing w:val="6"/>
                <w:w w:val="110"/>
                <w:sz w:val="17"/>
                <w:szCs w:val="17"/>
                <w:lang w:val="it-IT"/>
              </w:rPr>
              <w:t xml:space="preserve"> </w:t>
            </w:r>
            <w:r w:rsidRPr="000961D2">
              <w:rPr>
                <w:rFonts w:ascii="Arial" w:hAnsi="Arial" w:cs="Arial"/>
                <w:b/>
                <w:spacing w:val="-1"/>
                <w:w w:val="110"/>
                <w:sz w:val="17"/>
                <w:szCs w:val="17"/>
                <w:lang w:val="it-IT"/>
              </w:rPr>
              <w:t>sia</w:t>
            </w:r>
            <w:r w:rsidRPr="000961D2">
              <w:rPr>
                <w:rFonts w:ascii="Arial" w:hAnsi="Arial" w:cs="Arial"/>
                <w:b/>
                <w:spacing w:val="-10"/>
                <w:w w:val="110"/>
                <w:sz w:val="17"/>
                <w:szCs w:val="17"/>
                <w:lang w:val="it-IT"/>
              </w:rPr>
              <w:t xml:space="preserve"> </w:t>
            </w:r>
            <w:r w:rsidRPr="000961D2">
              <w:rPr>
                <w:rFonts w:ascii="Arial" w:hAnsi="Arial" w:cs="Arial"/>
                <w:b/>
                <w:spacing w:val="1"/>
                <w:w w:val="110"/>
                <w:sz w:val="17"/>
                <w:szCs w:val="17"/>
                <w:lang w:val="it-IT"/>
              </w:rPr>
              <w:t xml:space="preserve">un </w:t>
            </w:r>
            <w:r w:rsidRPr="000961D2">
              <w:rPr>
                <w:rFonts w:ascii="Arial" w:hAnsi="Arial" w:cs="Arial"/>
                <w:b/>
                <w:spacing w:val="-1"/>
                <w:w w:val="110"/>
                <w:sz w:val="17"/>
                <w:szCs w:val="17"/>
                <w:lang w:val="it-IT"/>
              </w:rPr>
              <w:t>soggetto</w:t>
            </w:r>
            <w:r w:rsidRPr="000961D2">
              <w:rPr>
                <w:rFonts w:ascii="Arial" w:hAnsi="Arial" w:cs="Arial"/>
                <w:b/>
                <w:w w:val="110"/>
                <w:sz w:val="17"/>
                <w:szCs w:val="17"/>
                <w:lang w:val="it-IT"/>
              </w:rPr>
              <w:t xml:space="preserve"> </w:t>
            </w:r>
            <w:r w:rsidRPr="000961D2">
              <w:rPr>
                <w:rFonts w:ascii="Arial" w:hAnsi="Arial" w:cs="Arial"/>
                <w:b/>
                <w:spacing w:val="1"/>
                <w:w w:val="110"/>
                <w:sz w:val="17"/>
                <w:szCs w:val="17"/>
                <w:lang w:val="it-IT"/>
              </w:rPr>
              <w:t>pubb</w:t>
            </w:r>
            <w:r w:rsidRPr="000961D2">
              <w:rPr>
                <w:rFonts w:ascii="Arial" w:hAnsi="Arial" w:cs="Arial"/>
                <w:b/>
                <w:spacing w:val="2"/>
                <w:w w:val="110"/>
                <w:sz w:val="17"/>
                <w:szCs w:val="17"/>
                <w:lang w:val="it-IT"/>
              </w:rPr>
              <w:t>li</w:t>
            </w:r>
            <w:r w:rsidRPr="000961D2">
              <w:rPr>
                <w:rFonts w:ascii="Arial" w:hAnsi="Arial" w:cs="Arial"/>
                <w:b/>
                <w:spacing w:val="1"/>
                <w:w w:val="110"/>
                <w:sz w:val="17"/>
                <w:szCs w:val="17"/>
                <w:lang w:val="it-IT"/>
              </w:rPr>
              <w:t>co</w:t>
            </w:r>
            <w:r w:rsidRPr="000961D2">
              <w:rPr>
                <w:rFonts w:ascii="Arial" w:hAnsi="Arial" w:cs="Arial"/>
                <w:b/>
                <w:spacing w:val="2"/>
                <w:w w:val="110"/>
                <w:sz w:val="17"/>
                <w:szCs w:val="17"/>
                <w:lang w:val="it-IT"/>
              </w:rPr>
              <w:t>)</w:t>
            </w:r>
          </w:p>
        </w:tc>
      </w:tr>
      <w:tr w:rsidR="004E7CFC" w:rsidRPr="000961D2" w:rsidTr="00CC1595">
        <w:trPr>
          <w:trHeight w:hRule="exact" w:val="354"/>
        </w:trPr>
        <w:tc>
          <w:tcPr>
            <w:tcW w:w="1212" w:type="dxa"/>
            <w:tcBorders>
              <w:top w:val="single" w:sz="12"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12"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12"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12" w:space="0" w:color="000000"/>
              <w:left w:val="single" w:sz="8" w:space="0" w:color="000000"/>
              <w:bottom w:val="single" w:sz="8"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8"/>
        </w:trPr>
        <w:tc>
          <w:tcPr>
            <w:tcW w:w="12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8" w:space="0" w:color="000000"/>
              <w:left w:val="single" w:sz="8" w:space="0" w:color="000000"/>
              <w:bottom w:val="single" w:sz="8"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7"/>
        </w:trPr>
        <w:tc>
          <w:tcPr>
            <w:tcW w:w="1212" w:type="dxa"/>
            <w:tcBorders>
              <w:top w:val="single" w:sz="8"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8"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8"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8"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8" w:space="0" w:color="000000"/>
              <w:left w:val="single" w:sz="8" w:space="0" w:color="000000"/>
              <w:bottom w:val="single" w:sz="7"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8"/>
        </w:trPr>
        <w:tc>
          <w:tcPr>
            <w:tcW w:w="1212"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7" w:space="0" w:color="000000"/>
              <w:left w:val="single" w:sz="8" w:space="0" w:color="000000"/>
              <w:bottom w:val="single" w:sz="7"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8"/>
        </w:trPr>
        <w:tc>
          <w:tcPr>
            <w:tcW w:w="1212"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7" w:space="0" w:color="000000"/>
              <w:left w:val="single" w:sz="8" w:space="0" w:color="000000"/>
              <w:bottom w:val="single" w:sz="7"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8"/>
        </w:trPr>
        <w:tc>
          <w:tcPr>
            <w:tcW w:w="1212"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7" w:space="0" w:color="000000"/>
              <w:left w:val="single" w:sz="8" w:space="0" w:color="000000"/>
              <w:bottom w:val="single" w:sz="7"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7" w:space="0" w:color="000000"/>
              <w:left w:val="single" w:sz="8" w:space="0" w:color="000000"/>
              <w:bottom w:val="single" w:sz="7"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r w:rsidR="004E7CFC" w:rsidRPr="000961D2" w:rsidTr="00CC1595">
        <w:trPr>
          <w:trHeight w:hRule="exact" w:val="341"/>
        </w:trPr>
        <w:tc>
          <w:tcPr>
            <w:tcW w:w="1212" w:type="dxa"/>
            <w:tcBorders>
              <w:top w:val="single" w:sz="7" w:space="0" w:color="000000"/>
              <w:left w:val="single" w:sz="8" w:space="0" w:color="000000"/>
              <w:bottom w:val="single" w:sz="12"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400" w:type="dxa"/>
            <w:tcBorders>
              <w:top w:val="single" w:sz="7" w:space="0" w:color="000000"/>
              <w:left w:val="single" w:sz="8" w:space="0" w:color="000000"/>
              <w:bottom w:val="single" w:sz="12"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134" w:type="dxa"/>
            <w:tcBorders>
              <w:top w:val="single" w:sz="7" w:space="0" w:color="000000"/>
              <w:left w:val="single" w:sz="8" w:space="0" w:color="000000"/>
              <w:bottom w:val="single" w:sz="12"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1843" w:type="dxa"/>
            <w:tcBorders>
              <w:top w:val="single" w:sz="7" w:space="0" w:color="000000"/>
              <w:left w:val="single" w:sz="8" w:space="0" w:color="000000"/>
              <w:bottom w:val="single" w:sz="12" w:space="0" w:color="000000"/>
              <w:right w:val="single" w:sz="8"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c>
          <w:tcPr>
            <w:tcW w:w="3860" w:type="dxa"/>
            <w:tcBorders>
              <w:top w:val="single" w:sz="7" w:space="0" w:color="000000"/>
              <w:left w:val="single" w:sz="8" w:space="0" w:color="000000"/>
              <w:bottom w:val="single" w:sz="12" w:space="0" w:color="000000"/>
              <w:right w:val="single" w:sz="13" w:space="0" w:color="000000"/>
            </w:tcBorders>
            <w:shd w:val="clear" w:color="auto" w:fill="auto"/>
            <w:vAlign w:val="center"/>
          </w:tcPr>
          <w:p w:rsidR="004E7CFC" w:rsidRPr="000961D2" w:rsidRDefault="004E7CFC" w:rsidP="00CC1595">
            <w:pPr>
              <w:jc w:val="center"/>
              <w:rPr>
                <w:rFonts w:ascii="Arial" w:hAnsi="Arial" w:cs="Arial"/>
                <w:sz w:val="17"/>
                <w:szCs w:val="17"/>
                <w:lang w:val="it-IT"/>
              </w:rPr>
            </w:pPr>
          </w:p>
        </w:tc>
      </w:tr>
    </w:tbl>
    <w:p w:rsidR="004E7CFC" w:rsidRPr="00244719" w:rsidRDefault="004E7CFC" w:rsidP="004E7CFC">
      <w:pPr>
        <w:rPr>
          <w:rFonts w:ascii="Arial" w:hAnsi="Arial" w:cs="Arial"/>
          <w:sz w:val="20"/>
          <w:szCs w:val="20"/>
          <w:lang w:val="it-IT"/>
        </w:rPr>
      </w:pPr>
    </w:p>
    <w:p w:rsidR="004E7CFC" w:rsidRPr="00244719" w:rsidRDefault="004E7CFC" w:rsidP="004E7CFC">
      <w:pPr>
        <w:spacing w:before="6"/>
        <w:rPr>
          <w:rFonts w:ascii="Arial" w:hAnsi="Arial" w:cs="Arial"/>
          <w:sz w:val="20"/>
          <w:szCs w:val="20"/>
          <w:lang w:val="it-IT"/>
        </w:rPr>
      </w:pPr>
    </w:p>
    <w:p w:rsidR="004E7CFC" w:rsidRPr="00244719" w:rsidRDefault="004E7CFC" w:rsidP="004E7CFC">
      <w:pPr>
        <w:numPr>
          <w:ilvl w:val="2"/>
          <w:numId w:val="30"/>
        </w:numPr>
        <w:tabs>
          <w:tab w:val="left" w:pos="873"/>
        </w:tabs>
        <w:suppressAutoHyphens w:val="0"/>
        <w:spacing w:before="56" w:line="359" w:lineRule="auto"/>
        <w:ind w:right="224"/>
        <w:jc w:val="both"/>
        <w:rPr>
          <w:rFonts w:ascii="Arial" w:hAnsi="Arial" w:cs="Arial"/>
          <w:sz w:val="20"/>
          <w:szCs w:val="20"/>
          <w:lang w:val="it-IT"/>
        </w:rPr>
      </w:pPr>
      <w:r w:rsidRPr="00244719">
        <w:rPr>
          <w:rFonts w:ascii="Arial" w:hAnsi="Arial" w:cs="Arial"/>
          <w:spacing w:val="-2"/>
          <w:sz w:val="20"/>
          <w:szCs w:val="20"/>
          <w:u w:val="single" w:color="000000"/>
          <w:lang w:val="it-IT"/>
        </w:rPr>
        <w:t>costo</w:t>
      </w:r>
      <w:r w:rsidRPr="00244719">
        <w:rPr>
          <w:rFonts w:ascii="Arial" w:hAnsi="Arial" w:cs="Arial"/>
          <w:spacing w:val="44"/>
          <w:sz w:val="20"/>
          <w:szCs w:val="20"/>
          <w:u w:val="single" w:color="000000"/>
          <w:lang w:val="it-IT"/>
        </w:rPr>
        <w:t xml:space="preserve"> </w:t>
      </w:r>
      <w:r w:rsidRPr="00244719">
        <w:rPr>
          <w:rFonts w:ascii="Arial" w:hAnsi="Arial" w:cs="Arial"/>
          <w:spacing w:val="-2"/>
          <w:sz w:val="20"/>
          <w:szCs w:val="20"/>
          <w:u w:val="single" w:color="000000"/>
          <w:lang w:val="it-IT"/>
        </w:rPr>
        <w:t>complessivo</w:t>
      </w:r>
      <w:r w:rsidRPr="00244719">
        <w:rPr>
          <w:rFonts w:ascii="Arial" w:hAnsi="Arial" w:cs="Arial"/>
          <w:spacing w:val="44"/>
          <w:sz w:val="20"/>
          <w:szCs w:val="20"/>
          <w:u w:val="single" w:color="000000"/>
          <w:lang w:val="it-IT"/>
        </w:rPr>
        <w:t xml:space="preserve"> </w:t>
      </w:r>
      <w:r w:rsidRPr="00244719">
        <w:rPr>
          <w:rFonts w:ascii="Arial" w:hAnsi="Arial" w:cs="Arial"/>
          <w:spacing w:val="-2"/>
          <w:sz w:val="20"/>
          <w:szCs w:val="20"/>
          <w:u w:val="single" w:color="000000"/>
          <w:lang w:val="it-IT"/>
        </w:rPr>
        <w:t>sostenuto</w:t>
      </w:r>
      <w:r w:rsidRPr="00244719">
        <w:rPr>
          <w:rFonts w:ascii="Arial" w:hAnsi="Arial" w:cs="Arial"/>
          <w:spacing w:val="44"/>
          <w:sz w:val="20"/>
          <w:szCs w:val="20"/>
          <w:u w:val="single" w:color="000000"/>
          <w:lang w:val="it-IT"/>
        </w:rPr>
        <w:t xml:space="preserve"> </w:t>
      </w:r>
      <w:r w:rsidRPr="00244719">
        <w:rPr>
          <w:rFonts w:ascii="Arial" w:hAnsi="Arial" w:cs="Arial"/>
          <w:spacing w:val="-1"/>
          <w:sz w:val="20"/>
          <w:szCs w:val="20"/>
          <w:u w:val="single" w:color="000000"/>
          <w:lang w:val="it-IT"/>
        </w:rPr>
        <w:t>per</w:t>
      </w:r>
      <w:r w:rsidRPr="00244719">
        <w:rPr>
          <w:rFonts w:ascii="Arial" w:hAnsi="Arial" w:cs="Arial"/>
          <w:spacing w:val="43"/>
          <w:sz w:val="20"/>
          <w:szCs w:val="20"/>
          <w:u w:val="single" w:color="000000"/>
          <w:lang w:val="it-IT"/>
        </w:rPr>
        <w:t xml:space="preserve"> </w:t>
      </w:r>
      <w:r w:rsidRPr="00244719">
        <w:rPr>
          <w:rFonts w:ascii="Arial" w:hAnsi="Arial" w:cs="Arial"/>
          <w:spacing w:val="-1"/>
          <w:sz w:val="20"/>
          <w:szCs w:val="20"/>
          <w:u w:val="single" w:color="000000"/>
          <w:lang w:val="it-IT"/>
        </w:rPr>
        <w:t>il</w:t>
      </w:r>
      <w:r w:rsidRPr="00244719">
        <w:rPr>
          <w:rFonts w:ascii="Arial" w:hAnsi="Arial" w:cs="Arial"/>
          <w:spacing w:val="43"/>
          <w:sz w:val="20"/>
          <w:szCs w:val="20"/>
          <w:u w:val="single" w:color="000000"/>
          <w:lang w:val="it-IT"/>
        </w:rPr>
        <w:t xml:space="preserve"> </w:t>
      </w:r>
      <w:r w:rsidRPr="00244719">
        <w:rPr>
          <w:rFonts w:ascii="Arial" w:hAnsi="Arial" w:cs="Arial"/>
          <w:spacing w:val="-2"/>
          <w:sz w:val="20"/>
          <w:szCs w:val="20"/>
          <w:u w:val="single" w:color="000000"/>
          <w:lang w:val="it-IT"/>
        </w:rPr>
        <w:t>personale</w:t>
      </w:r>
      <w:r w:rsidRPr="00244719">
        <w:rPr>
          <w:rFonts w:ascii="Arial" w:hAnsi="Arial" w:cs="Arial"/>
          <w:spacing w:val="44"/>
          <w:sz w:val="20"/>
          <w:szCs w:val="20"/>
          <w:u w:val="single" w:color="000000"/>
          <w:lang w:val="it-IT"/>
        </w:rPr>
        <w:t xml:space="preserve"> </w:t>
      </w:r>
      <w:r w:rsidRPr="00244719">
        <w:rPr>
          <w:rFonts w:ascii="Arial" w:hAnsi="Arial" w:cs="Arial"/>
          <w:spacing w:val="-2"/>
          <w:sz w:val="20"/>
          <w:szCs w:val="20"/>
          <w:u w:val="single" w:color="000000"/>
          <w:lang w:val="it-IT"/>
        </w:rPr>
        <w:t>dipendente</w:t>
      </w:r>
      <w:r w:rsidRPr="00244719">
        <w:rPr>
          <w:rFonts w:ascii="Arial" w:hAnsi="Arial" w:cs="Arial"/>
          <w:spacing w:val="44"/>
          <w:sz w:val="20"/>
          <w:szCs w:val="20"/>
          <w:u w:val="single" w:color="000000"/>
          <w:lang w:val="it-IT"/>
        </w:rPr>
        <w:t xml:space="preserve"> </w:t>
      </w:r>
      <w:r w:rsidRPr="00244719">
        <w:rPr>
          <w:rFonts w:ascii="Arial" w:hAnsi="Arial" w:cs="Arial"/>
          <w:sz w:val="20"/>
          <w:szCs w:val="20"/>
          <w:lang w:val="it-IT"/>
        </w:rPr>
        <w:t>non</w:t>
      </w:r>
      <w:r w:rsidRPr="00244719">
        <w:rPr>
          <w:rFonts w:ascii="Arial" w:hAnsi="Arial" w:cs="Arial"/>
          <w:spacing w:val="42"/>
          <w:sz w:val="20"/>
          <w:szCs w:val="20"/>
          <w:lang w:val="it-IT"/>
        </w:rPr>
        <w:t xml:space="preserve"> </w:t>
      </w:r>
      <w:r w:rsidRPr="00244719">
        <w:rPr>
          <w:rFonts w:ascii="Arial" w:hAnsi="Arial" w:cs="Arial"/>
          <w:spacing w:val="-2"/>
          <w:sz w:val="20"/>
          <w:szCs w:val="20"/>
          <w:lang w:val="it-IT"/>
        </w:rPr>
        <w:t>inferiore</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al</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15%</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dell’importo</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dei</w:t>
      </w:r>
      <w:r w:rsidRPr="00244719">
        <w:rPr>
          <w:rFonts w:ascii="Arial" w:eastAsia="Times New Roman" w:hAnsi="Arial" w:cs="Arial"/>
          <w:spacing w:val="77"/>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cui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alla</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precedente</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lett.</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a)</w:t>
      </w:r>
      <w:r w:rsidRPr="00244719">
        <w:rPr>
          <w:rFonts w:ascii="Arial" w:hAnsi="Arial" w:cs="Arial"/>
          <w:spacing w:val="12"/>
          <w:sz w:val="20"/>
          <w:szCs w:val="20"/>
          <w:lang w:val="it-IT"/>
        </w:rPr>
        <w:t xml:space="preserve"> </w:t>
      </w:r>
      <w:r w:rsidRPr="00244719">
        <w:rPr>
          <w:rFonts w:ascii="Arial" w:hAnsi="Arial" w:cs="Arial"/>
          <w:sz w:val="20"/>
          <w:szCs w:val="20"/>
          <w:lang w:val="it-IT"/>
        </w:rPr>
        <w:t>(</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nel</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caso</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in</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cui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il</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rapporto</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tra</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il</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suddetto</w:t>
      </w:r>
      <w:r w:rsidRPr="00244719">
        <w:rPr>
          <w:rFonts w:ascii="Arial" w:hAnsi="Arial" w:cs="Arial"/>
          <w:spacing w:val="13"/>
          <w:sz w:val="20"/>
          <w:szCs w:val="20"/>
          <w:lang w:val="it-IT"/>
        </w:rPr>
        <w:t xml:space="preserve"> </w:t>
      </w:r>
      <w:r w:rsidRPr="00244719">
        <w:rPr>
          <w:rFonts w:ascii="Arial" w:hAnsi="Arial" w:cs="Arial"/>
          <w:spacing w:val="-3"/>
          <w:sz w:val="20"/>
          <w:szCs w:val="20"/>
          <w:lang w:val="it-IT"/>
        </w:rPr>
        <w:t>costo</w:t>
      </w:r>
      <w:r w:rsidRPr="00244719">
        <w:rPr>
          <w:rFonts w:ascii="Arial" w:hAnsi="Arial" w:cs="Arial"/>
          <w:spacing w:val="14"/>
          <w:sz w:val="20"/>
          <w:szCs w:val="20"/>
          <w:lang w:val="it-IT"/>
        </w:rPr>
        <w:t xml:space="preserve"> </w:t>
      </w:r>
      <w:r w:rsidRPr="00244719">
        <w:rPr>
          <w:rFonts w:ascii="Arial" w:hAnsi="Arial" w:cs="Arial"/>
          <w:sz w:val="20"/>
          <w:szCs w:val="20"/>
          <w:lang w:val="it-IT"/>
        </w:rPr>
        <w:t>e</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l’importo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dei</w:t>
      </w:r>
      <w:r w:rsidRPr="00244719">
        <w:rPr>
          <w:rFonts w:ascii="Arial" w:eastAsia="Times New Roman" w:hAnsi="Arial" w:cs="Arial"/>
          <w:spacing w:val="67"/>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26"/>
          <w:sz w:val="20"/>
          <w:szCs w:val="20"/>
          <w:lang w:val="it-IT"/>
        </w:rPr>
        <w:t xml:space="preserve"> </w:t>
      </w:r>
      <w:r w:rsidRPr="00244719">
        <w:rPr>
          <w:rFonts w:ascii="Arial" w:hAnsi="Arial" w:cs="Arial"/>
          <w:spacing w:val="-1"/>
          <w:sz w:val="20"/>
          <w:szCs w:val="20"/>
          <w:lang w:val="it-IT"/>
        </w:rPr>
        <w:t>sia</w:t>
      </w:r>
      <w:r w:rsidRPr="00244719">
        <w:rPr>
          <w:rFonts w:ascii="Arial" w:hAnsi="Arial" w:cs="Arial"/>
          <w:spacing w:val="24"/>
          <w:sz w:val="20"/>
          <w:szCs w:val="20"/>
          <w:lang w:val="it-IT"/>
        </w:rPr>
        <w:t xml:space="preserve"> </w:t>
      </w:r>
      <w:r w:rsidRPr="00244719">
        <w:rPr>
          <w:rFonts w:ascii="Arial" w:hAnsi="Arial" w:cs="Arial"/>
          <w:spacing w:val="-2"/>
          <w:sz w:val="20"/>
          <w:szCs w:val="20"/>
          <w:lang w:val="it-IT"/>
        </w:rPr>
        <w:t>inferiore</w:t>
      </w:r>
      <w:r w:rsidRPr="00244719">
        <w:rPr>
          <w:rFonts w:ascii="Arial" w:hAnsi="Arial" w:cs="Arial"/>
          <w:spacing w:val="25"/>
          <w:sz w:val="20"/>
          <w:szCs w:val="20"/>
          <w:lang w:val="it-IT"/>
        </w:rPr>
        <w:t xml:space="preserve"> </w:t>
      </w:r>
      <w:r w:rsidRPr="00244719">
        <w:rPr>
          <w:rFonts w:ascii="Arial" w:hAnsi="Arial" w:cs="Arial"/>
          <w:sz w:val="20"/>
          <w:szCs w:val="20"/>
          <w:lang w:val="it-IT"/>
        </w:rPr>
        <w:t>a</w:t>
      </w:r>
      <w:r w:rsidRPr="00244719">
        <w:rPr>
          <w:rFonts w:ascii="Arial" w:hAnsi="Arial" w:cs="Arial"/>
          <w:spacing w:val="27"/>
          <w:sz w:val="20"/>
          <w:szCs w:val="20"/>
          <w:lang w:val="it-IT"/>
        </w:rPr>
        <w:t xml:space="preserve"> </w:t>
      </w:r>
      <w:r w:rsidRPr="00244719">
        <w:rPr>
          <w:rFonts w:ascii="Arial" w:hAnsi="Arial" w:cs="Arial"/>
          <w:spacing w:val="-2"/>
          <w:sz w:val="20"/>
          <w:szCs w:val="20"/>
          <w:lang w:val="it-IT"/>
        </w:rPr>
        <w:t>quanto</w:t>
      </w:r>
      <w:r w:rsidRPr="00244719">
        <w:rPr>
          <w:rFonts w:ascii="Arial" w:hAnsi="Arial" w:cs="Arial"/>
          <w:spacing w:val="28"/>
          <w:sz w:val="20"/>
          <w:szCs w:val="20"/>
          <w:lang w:val="it-IT"/>
        </w:rPr>
        <w:t xml:space="preserve"> </w:t>
      </w:r>
      <w:r w:rsidRPr="00244719">
        <w:rPr>
          <w:rFonts w:ascii="Arial" w:hAnsi="Arial" w:cs="Arial"/>
          <w:spacing w:val="-2"/>
          <w:sz w:val="20"/>
          <w:szCs w:val="20"/>
          <w:lang w:val="it-IT"/>
        </w:rPr>
        <w:t>richiesto,</w:t>
      </w:r>
      <w:r w:rsidRPr="00244719">
        <w:rPr>
          <w:rFonts w:ascii="Arial" w:hAnsi="Arial" w:cs="Arial"/>
          <w:spacing w:val="24"/>
          <w:sz w:val="20"/>
          <w:szCs w:val="20"/>
          <w:lang w:val="it-IT"/>
        </w:rPr>
        <w:t xml:space="preserve"> </w:t>
      </w:r>
      <w:r w:rsidRPr="00244719">
        <w:rPr>
          <w:rFonts w:ascii="Arial" w:hAnsi="Arial" w:cs="Arial"/>
          <w:spacing w:val="-2"/>
          <w:sz w:val="20"/>
          <w:szCs w:val="20"/>
          <w:lang w:val="it-IT"/>
        </w:rPr>
        <w:t>l’importo</w:t>
      </w:r>
      <w:r w:rsidRPr="00244719">
        <w:rPr>
          <w:rFonts w:ascii="Arial" w:hAnsi="Arial" w:cs="Arial"/>
          <w:spacing w:val="28"/>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25"/>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24"/>
          <w:sz w:val="20"/>
          <w:szCs w:val="20"/>
          <w:lang w:val="it-IT"/>
        </w:rPr>
        <w:t xml:space="preserve"> </w:t>
      </w:r>
      <w:r w:rsidRPr="00244719">
        <w:rPr>
          <w:rFonts w:ascii="Arial" w:hAnsi="Arial" w:cs="Arial"/>
          <w:sz w:val="20"/>
          <w:szCs w:val="20"/>
          <w:lang w:val="it-IT"/>
        </w:rPr>
        <w:t>è</w:t>
      </w:r>
      <w:r w:rsidRPr="00244719">
        <w:rPr>
          <w:rFonts w:ascii="Arial" w:hAnsi="Arial" w:cs="Arial"/>
          <w:spacing w:val="27"/>
          <w:sz w:val="20"/>
          <w:szCs w:val="20"/>
          <w:lang w:val="it-IT"/>
        </w:rPr>
        <w:t xml:space="preserve"> </w:t>
      </w:r>
      <w:r w:rsidRPr="00244719">
        <w:rPr>
          <w:rFonts w:ascii="Arial" w:hAnsi="Arial" w:cs="Arial"/>
          <w:spacing w:val="-2"/>
          <w:sz w:val="20"/>
          <w:szCs w:val="20"/>
          <w:lang w:val="it-IT"/>
        </w:rPr>
        <w:t>figurativamente</w:t>
      </w:r>
      <w:r w:rsidRPr="00244719">
        <w:rPr>
          <w:rFonts w:ascii="Arial" w:hAnsi="Arial" w:cs="Arial"/>
          <w:spacing w:val="26"/>
          <w:sz w:val="20"/>
          <w:szCs w:val="20"/>
          <w:lang w:val="it-IT"/>
        </w:rPr>
        <w:t xml:space="preserve"> </w:t>
      </w:r>
      <w:r w:rsidRPr="00244719">
        <w:rPr>
          <w:rFonts w:ascii="Arial" w:hAnsi="Arial" w:cs="Arial"/>
          <w:sz w:val="20"/>
          <w:szCs w:val="20"/>
          <w:lang w:val="it-IT"/>
        </w:rPr>
        <w:t>e</w:t>
      </w:r>
      <w:r w:rsidRPr="00244719">
        <w:rPr>
          <w:rFonts w:ascii="Arial" w:hAnsi="Arial" w:cs="Arial"/>
          <w:spacing w:val="25"/>
          <w:sz w:val="20"/>
          <w:szCs w:val="20"/>
          <w:lang w:val="it-IT"/>
        </w:rPr>
        <w:t xml:space="preserve"> </w:t>
      </w:r>
      <w:r w:rsidRPr="00244719">
        <w:rPr>
          <w:rFonts w:ascii="Arial" w:hAnsi="Arial" w:cs="Arial"/>
          <w:spacing w:val="-2"/>
          <w:sz w:val="20"/>
          <w:szCs w:val="20"/>
          <w:lang w:val="it-IT"/>
        </w:rPr>
        <w:t>proporzionalmente</w:t>
      </w:r>
      <w:r w:rsidRPr="00244719">
        <w:rPr>
          <w:rFonts w:ascii="Arial" w:eastAsia="Times New Roman" w:hAnsi="Arial" w:cs="Arial"/>
          <w:spacing w:val="91"/>
          <w:sz w:val="20"/>
          <w:szCs w:val="20"/>
          <w:lang w:val="it-IT"/>
        </w:rPr>
        <w:t xml:space="preserve"> </w:t>
      </w:r>
      <w:r w:rsidRPr="00244719">
        <w:rPr>
          <w:rFonts w:ascii="Arial" w:hAnsi="Arial" w:cs="Arial"/>
          <w:spacing w:val="-2"/>
          <w:sz w:val="20"/>
          <w:szCs w:val="20"/>
          <w:lang w:val="it-IT"/>
        </w:rPr>
        <w:t>ridotto</w:t>
      </w:r>
      <w:r w:rsidRPr="00244719">
        <w:rPr>
          <w:rFonts w:ascii="Arial" w:hAnsi="Arial" w:cs="Arial"/>
          <w:spacing w:val="47"/>
          <w:sz w:val="20"/>
          <w:szCs w:val="20"/>
          <w:lang w:val="it-IT"/>
        </w:rPr>
        <w:t xml:space="preserve"> </w:t>
      </w:r>
      <w:r w:rsidRPr="00244719">
        <w:rPr>
          <w:rFonts w:ascii="Arial" w:hAnsi="Arial" w:cs="Arial"/>
          <w:spacing w:val="-1"/>
          <w:sz w:val="20"/>
          <w:szCs w:val="20"/>
          <w:lang w:val="it-IT"/>
        </w:rPr>
        <w:t>in</w:t>
      </w:r>
      <w:r w:rsidRPr="00244719">
        <w:rPr>
          <w:rFonts w:ascii="Arial" w:hAnsi="Arial" w:cs="Arial"/>
          <w:spacing w:val="45"/>
          <w:sz w:val="20"/>
          <w:szCs w:val="20"/>
          <w:lang w:val="it-IT"/>
        </w:rPr>
        <w:t xml:space="preserve"> </w:t>
      </w:r>
      <w:r w:rsidRPr="00244719">
        <w:rPr>
          <w:rFonts w:ascii="Arial" w:hAnsi="Arial" w:cs="Arial"/>
          <w:spacing w:val="-1"/>
          <w:sz w:val="20"/>
          <w:szCs w:val="20"/>
          <w:lang w:val="it-IT"/>
        </w:rPr>
        <w:t>modo</w:t>
      </w:r>
      <w:r w:rsidRPr="00244719">
        <w:rPr>
          <w:rFonts w:ascii="Arial" w:hAnsi="Arial" w:cs="Arial"/>
          <w:spacing w:val="47"/>
          <w:sz w:val="20"/>
          <w:szCs w:val="20"/>
          <w:lang w:val="it-IT"/>
        </w:rPr>
        <w:t xml:space="preserve"> </w:t>
      </w:r>
      <w:r w:rsidRPr="00244719">
        <w:rPr>
          <w:rFonts w:ascii="Arial" w:hAnsi="Arial" w:cs="Arial"/>
          <w:spacing w:val="-1"/>
          <w:sz w:val="20"/>
          <w:szCs w:val="20"/>
          <w:lang w:val="it-IT"/>
        </w:rPr>
        <w:t>da</w:t>
      </w:r>
      <w:r w:rsidRPr="00244719">
        <w:rPr>
          <w:rFonts w:ascii="Arial" w:hAnsi="Arial" w:cs="Arial"/>
          <w:spacing w:val="46"/>
          <w:sz w:val="20"/>
          <w:szCs w:val="20"/>
          <w:lang w:val="it-IT"/>
        </w:rPr>
        <w:t xml:space="preserve"> </w:t>
      </w:r>
      <w:r w:rsidRPr="00244719">
        <w:rPr>
          <w:rFonts w:ascii="Arial" w:hAnsi="Arial" w:cs="Arial"/>
          <w:spacing w:val="-2"/>
          <w:sz w:val="20"/>
          <w:szCs w:val="20"/>
          <w:lang w:val="it-IT"/>
        </w:rPr>
        <w:t>ristabilire</w:t>
      </w:r>
      <w:r w:rsidRPr="00244719">
        <w:rPr>
          <w:rFonts w:ascii="Arial" w:hAnsi="Arial" w:cs="Arial"/>
          <w:spacing w:val="46"/>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percentuale</w:t>
      </w:r>
      <w:r w:rsidRPr="00244719">
        <w:rPr>
          <w:rFonts w:ascii="Arial" w:hAnsi="Arial" w:cs="Arial"/>
          <w:spacing w:val="46"/>
          <w:sz w:val="20"/>
          <w:szCs w:val="20"/>
          <w:lang w:val="it-IT"/>
        </w:rPr>
        <w:t xml:space="preserve"> </w:t>
      </w:r>
      <w:r w:rsidRPr="00244719">
        <w:rPr>
          <w:rFonts w:ascii="Arial" w:hAnsi="Arial" w:cs="Arial"/>
          <w:spacing w:val="-2"/>
          <w:sz w:val="20"/>
          <w:szCs w:val="20"/>
          <w:lang w:val="it-IT"/>
        </w:rPr>
        <w:t>richiesta;</w:t>
      </w:r>
      <w:r w:rsidRPr="00244719">
        <w:rPr>
          <w:rFonts w:ascii="Arial" w:hAnsi="Arial" w:cs="Arial"/>
          <w:spacing w:val="47"/>
          <w:sz w:val="20"/>
          <w:szCs w:val="20"/>
          <w:lang w:val="it-IT"/>
        </w:rPr>
        <w:t xml:space="preserve"> </w:t>
      </w:r>
      <w:r w:rsidRPr="00244719">
        <w:rPr>
          <w:rFonts w:ascii="Arial" w:hAnsi="Arial" w:cs="Arial"/>
          <w:spacing w:val="-2"/>
          <w:sz w:val="20"/>
          <w:szCs w:val="20"/>
          <w:lang w:val="it-IT"/>
        </w:rPr>
        <w:t>l’importo</w:t>
      </w:r>
      <w:r w:rsidRPr="00244719">
        <w:rPr>
          <w:rFonts w:ascii="Arial" w:hAnsi="Arial" w:cs="Arial"/>
          <w:spacing w:val="47"/>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46"/>
          <w:sz w:val="20"/>
          <w:szCs w:val="20"/>
          <w:lang w:val="it-IT"/>
        </w:rPr>
        <w:t xml:space="preserve"> </w:t>
      </w:r>
      <w:r w:rsidRPr="00244719">
        <w:rPr>
          <w:rFonts w:ascii="Arial" w:hAnsi="Arial" w:cs="Arial"/>
          <w:spacing w:val="-2"/>
          <w:sz w:val="20"/>
          <w:szCs w:val="20"/>
          <w:lang w:val="it-IT"/>
        </w:rPr>
        <w:t>così</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figurativamente</w:t>
      </w:r>
      <w:r w:rsidRPr="00244719">
        <w:rPr>
          <w:rFonts w:ascii="Arial" w:eastAsia="Times New Roman" w:hAnsi="Arial" w:cs="Arial"/>
          <w:spacing w:val="101"/>
          <w:sz w:val="20"/>
          <w:szCs w:val="20"/>
          <w:lang w:val="it-IT"/>
        </w:rPr>
        <w:t xml:space="preserve"> </w:t>
      </w:r>
      <w:r w:rsidRPr="00244719">
        <w:rPr>
          <w:rFonts w:ascii="Arial" w:hAnsi="Arial" w:cs="Arial"/>
          <w:spacing w:val="-2"/>
          <w:sz w:val="20"/>
          <w:szCs w:val="20"/>
          <w:lang w:val="it-IT"/>
        </w:rPr>
        <w:t>ridotto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vale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per</w:t>
      </w:r>
      <w:r w:rsidRPr="00244719">
        <w:rPr>
          <w:rFonts w:ascii="Arial" w:hAnsi="Arial" w:cs="Arial"/>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2"/>
          <w:sz w:val="20"/>
          <w:szCs w:val="20"/>
          <w:lang w:val="it-IT"/>
        </w:rPr>
        <w:t xml:space="preserve"> dimostrazione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del</w:t>
      </w:r>
      <w:r w:rsidRPr="00244719">
        <w:rPr>
          <w:rFonts w:ascii="Arial" w:hAnsi="Arial" w:cs="Arial"/>
          <w:sz w:val="20"/>
          <w:szCs w:val="20"/>
          <w:lang w:val="it-IT"/>
        </w:rPr>
        <w:t xml:space="preserve"> </w:t>
      </w:r>
      <w:r w:rsidRPr="00244719">
        <w:rPr>
          <w:rFonts w:ascii="Arial" w:hAnsi="Arial" w:cs="Arial"/>
          <w:spacing w:val="-1"/>
          <w:sz w:val="20"/>
          <w:szCs w:val="20"/>
          <w:lang w:val="it-IT"/>
        </w:rPr>
        <w:t>possesso del</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requisito</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di</w:t>
      </w:r>
      <w:r w:rsidRPr="00244719">
        <w:rPr>
          <w:rFonts w:ascii="Arial" w:hAnsi="Arial" w:cs="Arial"/>
          <w:sz w:val="20"/>
          <w:szCs w:val="20"/>
          <w:lang w:val="it-IT"/>
        </w:rPr>
        <w:t xml:space="preserve"> </w:t>
      </w:r>
      <w:r w:rsidRPr="00244719">
        <w:rPr>
          <w:rFonts w:ascii="Arial" w:hAnsi="Arial" w:cs="Arial"/>
          <w:spacing w:val="-1"/>
          <w:sz w:val="20"/>
          <w:szCs w:val="20"/>
          <w:lang w:val="it-IT"/>
        </w:rPr>
        <w:t>cui</w:t>
      </w:r>
      <w:r w:rsidRPr="00244719">
        <w:rPr>
          <w:rFonts w:ascii="Arial" w:hAnsi="Arial" w:cs="Arial"/>
          <w:spacing w:val="-2"/>
          <w:sz w:val="20"/>
          <w:szCs w:val="20"/>
          <w:lang w:val="it-IT"/>
        </w:rPr>
        <w:t xml:space="preserve"> </w:t>
      </w:r>
      <w:r w:rsidRPr="00244719">
        <w:rPr>
          <w:rFonts w:ascii="Arial" w:hAnsi="Arial" w:cs="Arial"/>
          <w:spacing w:val="-1"/>
          <w:sz w:val="20"/>
          <w:szCs w:val="20"/>
          <w:lang w:val="it-IT"/>
        </w:rPr>
        <w:t>alla</w:t>
      </w:r>
      <w:r w:rsidRPr="00244719">
        <w:rPr>
          <w:rFonts w:ascii="Arial" w:hAnsi="Arial" w:cs="Arial"/>
          <w:sz w:val="20"/>
          <w:szCs w:val="20"/>
          <w:lang w:val="it-IT"/>
        </w:rPr>
        <w:t xml:space="preserve"> </w:t>
      </w:r>
      <w:r w:rsidRPr="00244719">
        <w:rPr>
          <w:rFonts w:ascii="Arial" w:hAnsi="Arial" w:cs="Arial"/>
          <w:spacing w:val="-3"/>
          <w:sz w:val="20"/>
          <w:szCs w:val="20"/>
          <w:lang w:val="it-IT"/>
        </w:rPr>
        <w:t>lettera</w:t>
      </w:r>
      <w:r w:rsidRPr="00244719">
        <w:rPr>
          <w:rFonts w:ascii="Arial" w:hAnsi="Arial" w:cs="Arial"/>
          <w:sz w:val="20"/>
          <w:szCs w:val="20"/>
          <w:lang w:val="it-IT"/>
        </w:rPr>
        <w:t xml:space="preserve"> </w:t>
      </w:r>
      <w:r w:rsidRPr="00244719">
        <w:rPr>
          <w:rFonts w:ascii="Arial" w:hAnsi="Arial" w:cs="Arial"/>
          <w:spacing w:val="-1"/>
          <w:sz w:val="20"/>
          <w:szCs w:val="20"/>
          <w:lang w:val="it-IT"/>
        </w:rPr>
        <w:t>a);</w:t>
      </w:r>
    </w:p>
    <w:p w:rsidR="004E7CFC" w:rsidRPr="00244719" w:rsidRDefault="004E7CFC" w:rsidP="004E7CFC">
      <w:pPr>
        <w:rPr>
          <w:rFonts w:ascii="Arial" w:hAnsi="Arial" w:cs="Arial"/>
          <w:sz w:val="20"/>
          <w:szCs w:val="20"/>
          <w:lang w:val="it-IT"/>
        </w:rPr>
      </w:pPr>
    </w:p>
    <w:p w:rsidR="004E7CFC" w:rsidRPr="00244719" w:rsidRDefault="004E7CFC" w:rsidP="004E7CFC">
      <w:pPr>
        <w:numPr>
          <w:ilvl w:val="2"/>
          <w:numId w:val="30"/>
        </w:numPr>
        <w:tabs>
          <w:tab w:val="left" w:pos="873"/>
        </w:tabs>
        <w:suppressAutoHyphens w:val="0"/>
        <w:spacing w:before="135"/>
        <w:rPr>
          <w:rFonts w:ascii="Arial" w:hAnsi="Arial" w:cs="Arial"/>
          <w:sz w:val="20"/>
          <w:szCs w:val="20"/>
          <w:lang w:val="it-IT"/>
        </w:rPr>
      </w:pPr>
      <w:r w:rsidRPr="00244719">
        <w:rPr>
          <w:rFonts w:ascii="Arial" w:hAnsi="Arial" w:cs="Arial"/>
          <w:spacing w:val="-1"/>
          <w:sz w:val="20"/>
          <w:szCs w:val="20"/>
          <w:u w:val="single" w:color="000000"/>
          <w:lang w:val="it-IT"/>
        </w:rPr>
        <w:t>di</w:t>
      </w:r>
      <w:r w:rsidRPr="00244719">
        <w:rPr>
          <w:rFonts w:ascii="Arial" w:hAnsi="Arial" w:cs="Arial"/>
          <w:sz w:val="20"/>
          <w:szCs w:val="20"/>
          <w:u w:val="single" w:color="000000"/>
          <w:lang w:val="it-IT"/>
        </w:rPr>
        <w:t xml:space="preserve"> </w:t>
      </w:r>
      <w:r w:rsidRPr="00244719">
        <w:rPr>
          <w:rFonts w:ascii="Arial" w:hAnsi="Arial" w:cs="Arial"/>
          <w:spacing w:val="-1"/>
          <w:sz w:val="20"/>
          <w:szCs w:val="20"/>
          <w:u w:val="single" w:color="000000"/>
          <w:lang w:val="it-IT"/>
        </w:rPr>
        <w:t>essere</w:t>
      </w:r>
      <w:r w:rsidRPr="00244719">
        <w:rPr>
          <w:rFonts w:ascii="Arial" w:hAnsi="Arial" w:cs="Arial"/>
          <w:spacing w:val="1"/>
          <w:sz w:val="20"/>
          <w:szCs w:val="20"/>
          <w:u w:val="single" w:color="000000"/>
          <w:lang w:val="it-IT"/>
        </w:rPr>
        <w:t xml:space="preserve"> </w:t>
      </w:r>
      <w:r w:rsidRPr="00244719">
        <w:rPr>
          <w:rFonts w:ascii="Arial" w:hAnsi="Arial" w:cs="Arial"/>
          <w:spacing w:val="-1"/>
          <w:sz w:val="20"/>
          <w:szCs w:val="20"/>
          <w:u w:val="single" w:color="000000"/>
          <w:lang w:val="it-IT"/>
        </w:rPr>
        <w:t>in possesso di</w:t>
      </w:r>
      <w:r w:rsidRPr="00244719">
        <w:rPr>
          <w:rFonts w:ascii="Arial" w:hAnsi="Arial" w:cs="Arial"/>
          <w:sz w:val="20"/>
          <w:szCs w:val="20"/>
          <w:u w:val="single" w:color="000000"/>
          <w:lang w:val="it-IT"/>
        </w:rPr>
        <w:t xml:space="preserve"> </w:t>
      </w:r>
      <w:r w:rsidRPr="00244719">
        <w:rPr>
          <w:rFonts w:ascii="Arial" w:hAnsi="Arial" w:cs="Arial"/>
          <w:spacing w:val="-2"/>
          <w:sz w:val="20"/>
          <w:szCs w:val="20"/>
          <w:u w:val="single" w:color="000000"/>
          <w:lang w:val="it-IT"/>
        </w:rPr>
        <w:t>adeguata</w:t>
      </w:r>
      <w:r w:rsidRPr="00244719">
        <w:rPr>
          <w:rFonts w:ascii="Arial" w:hAnsi="Arial" w:cs="Arial"/>
          <w:sz w:val="20"/>
          <w:szCs w:val="20"/>
          <w:u w:val="single" w:color="000000"/>
          <w:lang w:val="it-IT"/>
        </w:rPr>
        <w:t xml:space="preserve"> </w:t>
      </w:r>
      <w:r w:rsidRPr="00244719">
        <w:rPr>
          <w:rFonts w:ascii="Arial" w:hAnsi="Arial" w:cs="Arial"/>
          <w:spacing w:val="-3"/>
          <w:sz w:val="20"/>
          <w:szCs w:val="20"/>
          <w:u w:val="single" w:color="000000"/>
          <w:lang w:val="it-IT"/>
        </w:rPr>
        <w:t>attrezzatura</w:t>
      </w:r>
      <w:r w:rsidRPr="00244719">
        <w:rPr>
          <w:rFonts w:ascii="Arial" w:hAnsi="Arial" w:cs="Arial"/>
          <w:sz w:val="20"/>
          <w:szCs w:val="20"/>
          <w:u w:val="single" w:color="000000"/>
          <w:lang w:val="it-IT"/>
        </w:rPr>
        <w:t xml:space="preserve"> </w:t>
      </w:r>
      <w:r w:rsidRPr="00244719">
        <w:rPr>
          <w:rFonts w:ascii="Arial" w:hAnsi="Arial" w:cs="Arial"/>
          <w:spacing w:val="-1"/>
          <w:sz w:val="20"/>
          <w:szCs w:val="20"/>
          <w:u w:val="single" w:color="000000"/>
          <w:lang w:val="it-IT"/>
        </w:rPr>
        <w:t>tecnica</w:t>
      </w:r>
      <w:r w:rsidRPr="00244719">
        <w:rPr>
          <w:rFonts w:ascii="Arial" w:hAnsi="Arial" w:cs="Arial"/>
          <w:spacing w:val="-1"/>
          <w:sz w:val="20"/>
          <w:szCs w:val="20"/>
          <w:lang w:val="it-IT"/>
        </w:rPr>
        <w:t>.</w:t>
      </w:r>
    </w:p>
    <w:p w:rsidR="004E7CFC" w:rsidRPr="00244719" w:rsidRDefault="004E7CFC" w:rsidP="004E7CFC">
      <w:pPr>
        <w:spacing w:before="11"/>
        <w:rPr>
          <w:rFonts w:ascii="Arial" w:hAnsi="Arial" w:cs="Arial"/>
          <w:sz w:val="20"/>
          <w:szCs w:val="20"/>
          <w:lang w:val="it-IT"/>
        </w:rPr>
      </w:pPr>
    </w:p>
    <w:tbl>
      <w:tblPr>
        <w:tblW w:w="9746" w:type="dxa"/>
        <w:tblInd w:w="106" w:type="dxa"/>
        <w:tblLayout w:type="fixed"/>
        <w:tblCellMar>
          <w:left w:w="0" w:type="dxa"/>
          <w:right w:w="0" w:type="dxa"/>
        </w:tblCellMar>
        <w:tblLook w:val="01E0"/>
      </w:tblPr>
      <w:tblGrid>
        <w:gridCol w:w="2129"/>
        <w:gridCol w:w="1836"/>
        <w:gridCol w:w="1507"/>
        <w:gridCol w:w="1526"/>
        <w:gridCol w:w="2748"/>
      </w:tblGrid>
      <w:tr w:rsidR="004E7CFC" w:rsidRPr="000961D2" w:rsidTr="00CC1595">
        <w:trPr>
          <w:trHeight w:hRule="exact" w:val="547"/>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pStyle w:val="TableParagraph"/>
              <w:ind w:left="740" w:right="512" w:hanging="226"/>
              <w:rPr>
                <w:rFonts w:ascii="Arial" w:hAnsi="Arial" w:cs="Arial"/>
                <w:sz w:val="20"/>
                <w:szCs w:val="20"/>
                <w:lang w:val="it-IT"/>
              </w:rPr>
            </w:pPr>
            <w:r w:rsidRPr="000961D2">
              <w:rPr>
                <w:rFonts w:ascii="Arial" w:hAnsi="Arial" w:cs="Arial"/>
                <w:spacing w:val="-3"/>
                <w:sz w:val="20"/>
                <w:szCs w:val="20"/>
                <w:lang w:val="it-IT"/>
              </w:rPr>
              <w:t>Attrezzatura</w:t>
            </w:r>
            <w:r w:rsidRPr="000961D2">
              <w:rPr>
                <w:rFonts w:ascii="Arial" w:hAnsi="Arial" w:cs="Arial"/>
                <w:spacing w:val="26"/>
                <w:sz w:val="20"/>
                <w:szCs w:val="20"/>
                <w:lang w:val="it-IT"/>
              </w:rPr>
              <w:t xml:space="preserve"> </w:t>
            </w:r>
            <w:r w:rsidRPr="000961D2">
              <w:rPr>
                <w:rFonts w:ascii="Arial" w:hAnsi="Arial" w:cs="Arial"/>
                <w:spacing w:val="-1"/>
                <w:sz w:val="20"/>
                <w:szCs w:val="20"/>
                <w:lang w:val="it-IT"/>
              </w:rPr>
              <w:t>tecnica</w:t>
            </w: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pStyle w:val="TableParagraph"/>
              <w:ind w:left="188" w:right="186"/>
              <w:rPr>
                <w:rFonts w:ascii="Arial" w:hAnsi="Arial" w:cs="Arial"/>
                <w:sz w:val="20"/>
                <w:szCs w:val="20"/>
                <w:lang w:val="it-IT"/>
              </w:rPr>
            </w:pPr>
            <w:r w:rsidRPr="000961D2">
              <w:rPr>
                <w:rFonts w:ascii="Arial" w:hAnsi="Arial" w:cs="Arial"/>
                <w:spacing w:val="-6"/>
                <w:sz w:val="20"/>
                <w:szCs w:val="20"/>
                <w:lang w:val="it-IT"/>
              </w:rPr>
              <w:t>Targa</w:t>
            </w:r>
            <w:r w:rsidRPr="000961D2">
              <w:rPr>
                <w:rFonts w:ascii="Arial" w:hAnsi="Arial" w:cs="Arial"/>
                <w:sz w:val="20"/>
                <w:szCs w:val="20"/>
                <w:lang w:val="it-IT"/>
              </w:rPr>
              <w:t xml:space="preserve"> </w:t>
            </w:r>
            <w:r w:rsidRPr="000961D2">
              <w:rPr>
                <w:rFonts w:ascii="Arial" w:hAnsi="Arial" w:cs="Arial"/>
                <w:spacing w:val="-2"/>
                <w:sz w:val="20"/>
                <w:szCs w:val="20"/>
                <w:lang w:val="it-IT"/>
              </w:rPr>
              <w:t>numero</w:t>
            </w:r>
            <w:r w:rsidRPr="000961D2">
              <w:rPr>
                <w:rFonts w:ascii="Arial" w:hAnsi="Arial" w:cs="Arial"/>
                <w:spacing w:val="1"/>
                <w:sz w:val="20"/>
                <w:szCs w:val="20"/>
                <w:lang w:val="it-IT"/>
              </w:rPr>
              <w:t xml:space="preserve"> </w:t>
            </w:r>
            <w:r w:rsidRPr="000961D2">
              <w:rPr>
                <w:rFonts w:ascii="Arial" w:hAnsi="Arial" w:cs="Arial"/>
                <w:spacing w:val="-1"/>
                <w:sz w:val="20"/>
                <w:szCs w:val="20"/>
                <w:lang w:val="it-IT"/>
              </w:rPr>
              <w:t>di</w:t>
            </w:r>
            <w:r w:rsidRPr="000961D2">
              <w:rPr>
                <w:rFonts w:ascii="Arial" w:hAnsi="Arial" w:cs="Arial"/>
                <w:spacing w:val="28"/>
                <w:sz w:val="20"/>
                <w:szCs w:val="20"/>
                <w:lang w:val="it-IT"/>
              </w:rPr>
              <w:t xml:space="preserve"> </w:t>
            </w:r>
            <w:r w:rsidRPr="000961D2">
              <w:rPr>
                <w:rFonts w:ascii="Arial" w:hAnsi="Arial" w:cs="Arial"/>
                <w:spacing w:val="-1"/>
                <w:sz w:val="20"/>
                <w:szCs w:val="20"/>
                <w:lang w:val="it-IT"/>
              </w:rPr>
              <w:t>matricola</w:t>
            </w:r>
            <w:r w:rsidRPr="000961D2">
              <w:rPr>
                <w:rFonts w:ascii="Arial" w:hAnsi="Arial" w:cs="Arial"/>
                <w:spacing w:val="-3"/>
                <w:sz w:val="20"/>
                <w:szCs w:val="20"/>
                <w:lang w:val="it-IT"/>
              </w:rPr>
              <w:t xml:space="preserve"> </w:t>
            </w:r>
            <w:r w:rsidRPr="000961D2">
              <w:rPr>
                <w:rFonts w:ascii="Arial" w:hAnsi="Arial" w:cs="Arial"/>
                <w:spacing w:val="-2"/>
                <w:sz w:val="20"/>
                <w:szCs w:val="20"/>
                <w:lang w:val="it-IT"/>
              </w:rPr>
              <w:t>marca</w:t>
            </w: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pStyle w:val="TableParagraph"/>
              <w:ind w:left="363" w:right="360" w:firstLine="129"/>
              <w:rPr>
                <w:rFonts w:ascii="Arial" w:hAnsi="Arial" w:cs="Arial"/>
                <w:sz w:val="20"/>
                <w:szCs w:val="20"/>
                <w:lang w:val="it-IT"/>
              </w:rPr>
            </w:pPr>
            <w:r w:rsidRPr="000961D2">
              <w:rPr>
                <w:rFonts w:ascii="Arial" w:hAnsi="Arial" w:cs="Arial"/>
                <w:spacing w:val="-1"/>
                <w:sz w:val="20"/>
                <w:szCs w:val="20"/>
                <w:lang w:val="it-IT"/>
              </w:rPr>
              <w:t>Titolo</w:t>
            </w:r>
            <w:r w:rsidRPr="000961D2">
              <w:rPr>
                <w:rFonts w:ascii="Arial" w:hAnsi="Arial" w:cs="Arial"/>
                <w:spacing w:val="21"/>
                <w:sz w:val="20"/>
                <w:szCs w:val="20"/>
                <w:lang w:val="it-IT"/>
              </w:rPr>
              <w:t xml:space="preserve"> </w:t>
            </w:r>
            <w:r w:rsidRPr="000961D2">
              <w:rPr>
                <w:rFonts w:ascii="Arial" w:hAnsi="Arial" w:cs="Arial"/>
                <w:spacing w:val="-2"/>
                <w:sz w:val="20"/>
                <w:szCs w:val="20"/>
                <w:lang w:val="it-IT"/>
              </w:rPr>
              <w:t>giuridico</w:t>
            </w: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pStyle w:val="TableParagraph"/>
              <w:ind w:left="265" w:right="211" w:firstLine="146"/>
              <w:rPr>
                <w:rFonts w:ascii="Arial" w:hAnsi="Arial" w:cs="Arial"/>
                <w:sz w:val="20"/>
                <w:szCs w:val="20"/>
                <w:lang w:val="it-IT"/>
              </w:rPr>
            </w:pPr>
            <w:r w:rsidRPr="000961D2">
              <w:rPr>
                <w:rFonts w:ascii="Arial" w:hAnsi="Arial" w:cs="Arial"/>
                <w:spacing w:val="-1"/>
                <w:sz w:val="20"/>
                <w:szCs w:val="20"/>
                <w:lang w:val="it-IT"/>
              </w:rPr>
              <w:t>Anno</w:t>
            </w:r>
            <w:r w:rsidRPr="000961D2">
              <w:rPr>
                <w:rFonts w:ascii="Arial" w:hAnsi="Arial" w:cs="Arial"/>
                <w:spacing w:val="1"/>
                <w:sz w:val="20"/>
                <w:szCs w:val="20"/>
                <w:lang w:val="it-IT"/>
              </w:rPr>
              <w:t xml:space="preserve"> </w:t>
            </w:r>
            <w:r w:rsidRPr="000961D2">
              <w:rPr>
                <w:rFonts w:ascii="Arial" w:hAnsi="Arial" w:cs="Arial"/>
                <w:spacing w:val="-1"/>
                <w:sz w:val="20"/>
                <w:szCs w:val="20"/>
                <w:lang w:val="it-IT"/>
              </w:rPr>
              <w:t>di</w:t>
            </w:r>
            <w:r w:rsidRPr="000961D2">
              <w:rPr>
                <w:rFonts w:ascii="Arial" w:hAnsi="Arial" w:cs="Arial"/>
                <w:spacing w:val="22"/>
                <w:sz w:val="20"/>
                <w:szCs w:val="20"/>
                <w:lang w:val="it-IT"/>
              </w:rPr>
              <w:t xml:space="preserve"> </w:t>
            </w:r>
            <w:r w:rsidRPr="000961D2">
              <w:rPr>
                <w:rFonts w:ascii="Arial" w:hAnsi="Arial" w:cs="Arial"/>
                <w:spacing w:val="-1"/>
                <w:sz w:val="20"/>
                <w:szCs w:val="20"/>
                <w:lang w:val="it-IT"/>
              </w:rPr>
              <w:t>costruzione</w:t>
            </w: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pStyle w:val="TableParagraph"/>
              <w:ind w:left="490" w:right="153" w:hanging="336"/>
              <w:rPr>
                <w:rFonts w:ascii="Arial" w:hAnsi="Arial" w:cs="Arial"/>
                <w:sz w:val="20"/>
                <w:szCs w:val="20"/>
                <w:lang w:val="it-IT"/>
              </w:rPr>
            </w:pPr>
            <w:r w:rsidRPr="000961D2">
              <w:rPr>
                <w:rFonts w:ascii="Arial" w:hAnsi="Arial" w:cs="Arial"/>
                <w:spacing w:val="-1"/>
                <w:sz w:val="20"/>
                <w:szCs w:val="20"/>
                <w:lang w:val="it-IT"/>
              </w:rPr>
              <w:t>Altre</w:t>
            </w:r>
            <w:r w:rsidRPr="000961D2">
              <w:rPr>
                <w:rFonts w:ascii="Arial" w:hAnsi="Arial" w:cs="Arial"/>
                <w:spacing w:val="1"/>
                <w:sz w:val="20"/>
                <w:szCs w:val="20"/>
                <w:lang w:val="it-IT"/>
              </w:rPr>
              <w:t xml:space="preserve"> </w:t>
            </w:r>
            <w:r w:rsidRPr="000961D2">
              <w:rPr>
                <w:rFonts w:ascii="Arial" w:hAnsi="Arial" w:cs="Arial"/>
                <w:spacing w:val="-1"/>
                <w:sz w:val="20"/>
                <w:szCs w:val="20"/>
                <w:lang w:val="it-IT"/>
              </w:rPr>
              <w:t>indicazioni</w:t>
            </w:r>
            <w:r w:rsidRPr="000961D2">
              <w:rPr>
                <w:rFonts w:ascii="Arial" w:hAnsi="Arial" w:cs="Arial"/>
                <w:sz w:val="20"/>
                <w:szCs w:val="20"/>
                <w:lang w:val="it-IT"/>
              </w:rPr>
              <w:t xml:space="preserve"> </w:t>
            </w:r>
            <w:r w:rsidRPr="000961D2">
              <w:rPr>
                <w:rFonts w:ascii="Arial" w:hAnsi="Arial" w:cs="Arial"/>
                <w:spacing w:val="-1"/>
                <w:sz w:val="20"/>
                <w:szCs w:val="20"/>
                <w:lang w:val="it-IT"/>
              </w:rPr>
              <w:t>necessarie</w:t>
            </w:r>
            <w:r w:rsidRPr="000961D2">
              <w:rPr>
                <w:rFonts w:ascii="Arial" w:eastAsia="Times New Roman" w:hAnsi="Arial" w:cs="Arial"/>
                <w:spacing w:val="24"/>
                <w:sz w:val="20"/>
                <w:szCs w:val="20"/>
                <w:lang w:val="it-IT"/>
              </w:rPr>
              <w:t xml:space="preserve"> </w:t>
            </w:r>
            <w:r w:rsidRPr="000961D2">
              <w:rPr>
                <w:rFonts w:ascii="Arial" w:hAnsi="Arial" w:cs="Arial"/>
                <w:spacing w:val="-1"/>
                <w:sz w:val="20"/>
                <w:szCs w:val="20"/>
                <w:lang w:val="it-IT"/>
              </w:rPr>
              <w:t>per</w:t>
            </w:r>
            <w:r w:rsidRPr="000961D2">
              <w:rPr>
                <w:rFonts w:ascii="Arial" w:hAnsi="Arial" w:cs="Arial"/>
                <w:sz w:val="20"/>
                <w:szCs w:val="20"/>
                <w:lang w:val="it-IT"/>
              </w:rPr>
              <w:t xml:space="preserve"> </w:t>
            </w:r>
            <w:r w:rsidRPr="000961D2">
              <w:rPr>
                <w:rFonts w:ascii="Arial" w:hAnsi="Arial" w:cs="Arial"/>
                <w:spacing w:val="-1"/>
                <w:sz w:val="20"/>
                <w:szCs w:val="20"/>
                <w:lang w:val="it-IT"/>
              </w:rPr>
              <w:t>l’individuazione</w:t>
            </w:r>
          </w:p>
        </w:tc>
      </w:tr>
      <w:tr w:rsidR="004E7CFC" w:rsidRPr="000961D2" w:rsidTr="00CC1595">
        <w:trPr>
          <w:trHeight w:hRule="exact" w:val="504"/>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r>
      <w:tr w:rsidR="004E7CFC" w:rsidRPr="000961D2" w:rsidTr="00CC1595">
        <w:trPr>
          <w:trHeight w:hRule="exact" w:val="473"/>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r>
      <w:tr w:rsidR="004E7CFC" w:rsidRPr="000961D2" w:rsidTr="00CC1595">
        <w:trPr>
          <w:trHeight w:hRule="exact" w:val="499"/>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r>
      <w:tr w:rsidR="004E7CFC" w:rsidRPr="000961D2" w:rsidTr="00CC1595">
        <w:trPr>
          <w:trHeight w:hRule="exact" w:val="499"/>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r>
      <w:tr w:rsidR="004E7CFC" w:rsidRPr="000961D2" w:rsidTr="00CC1595">
        <w:trPr>
          <w:trHeight w:hRule="exact" w:val="497"/>
        </w:trPr>
        <w:tc>
          <w:tcPr>
            <w:tcW w:w="2129"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83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07"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1526"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c>
          <w:tcPr>
            <w:tcW w:w="2748" w:type="dxa"/>
            <w:tcBorders>
              <w:top w:val="single" w:sz="5" w:space="0" w:color="000000"/>
              <w:left w:val="single" w:sz="5" w:space="0" w:color="000000"/>
              <w:bottom w:val="single" w:sz="5" w:space="0" w:color="000000"/>
              <w:right w:val="single" w:sz="5" w:space="0" w:color="000000"/>
            </w:tcBorders>
            <w:shd w:val="clear" w:color="auto" w:fill="auto"/>
          </w:tcPr>
          <w:p w:rsidR="004E7CFC" w:rsidRPr="000961D2" w:rsidRDefault="004E7CFC" w:rsidP="00CC1595">
            <w:pPr>
              <w:rPr>
                <w:rFonts w:ascii="Arial" w:hAnsi="Arial" w:cs="Arial"/>
                <w:sz w:val="20"/>
                <w:szCs w:val="20"/>
                <w:lang w:val="it-IT"/>
              </w:rPr>
            </w:pPr>
          </w:p>
        </w:tc>
      </w:tr>
    </w:tbl>
    <w:p w:rsidR="004E7CFC" w:rsidRPr="00E515C9" w:rsidRDefault="004E7CFC" w:rsidP="004E7CFC">
      <w:pPr>
        <w:spacing w:before="18"/>
        <w:ind w:right="76"/>
        <w:jc w:val="center"/>
        <w:rPr>
          <w:rFonts w:ascii="Arial" w:hAnsi="Arial" w:cs="Arial"/>
          <w:b/>
          <w:sz w:val="20"/>
          <w:szCs w:val="20"/>
          <w:lang w:val="it-IT"/>
        </w:rPr>
      </w:pPr>
    </w:p>
    <w:p w:rsidR="004E7CFC" w:rsidRPr="00244719" w:rsidRDefault="004E7CFC" w:rsidP="004E7CFC">
      <w:pPr>
        <w:spacing w:before="56"/>
        <w:ind w:left="112" w:right="204"/>
        <w:jc w:val="both"/>
        <w:rPr>
          <w:rFonts w:ascii="Arial" w:hAnsi="Arial" w:cs="Arial"/>
          <w:sz w:val="20"/>
          <w:szCs w:val="20"/>
          <w:lang w:val="it-IT"/>
        </w:rPr>
      </w:pPr>
      <w:r w:rsidRPr="00244719">
        <w:rPr>
          <w:rFonts w:ascii="Arial" w:hAnsi="Arial" w:cs="Arial"/>
          <w:spacing w:val="-1"/>
          <w:sz w:val="20"/>
          <w:szCs w:val="20"/>
          <w:lang w:val="it-IT"/>
        </w:rPr>
        <w:t>Il</w:t>
      </w:r>
      <w:r w:rsidRPr="00244719">
        <w:rPr>
          <w:rFonts w:ascii="Arial" w:hAnsi="Arial" w:cs="Arial"/>
          <w:spacing w:val="48"/>
          <w:sz w:val="20"/>
          <w:szCs w:val="20"/>
          <w:lang w:val="it-IT"/>
        </w:rPr>
        <w:t xml:space="preserve"> </w:t>
      </w:r>
      <w:r w:rsidRPr="00244719">
        <w:rPr>
          <w:rFonts w:ascii="Arial" w:hAnsi="Arial" w:cs="Arial"/>
          <w:spacing w:val="-2"/>
          <w:sz w:val="20"/>
          <w:szCs w:val="20"/>
          <w:lang w:val="it-IT"/>
        </w:rPr>
        <w:t>sottoscritto</w:t>
      </w:r>
      <w:r w:rsidRPr="00244719">
        <w:rPr>
          <w:rFonts w:ascii="Arial" w:hAnsi="Arial" w:cs="Arial"/>
          <w:spacing w:val="49"/>
          <w:sz w:val="20"/>
          <w:szCs w:val="20"/>
          <w:lang w:val="it-IT"/>
        </w:rPr>
        <w:t xml:space="preserve"> </w:t>
      </w:r>
      <w:r w:rsidRPr="00244719">
        <w:rPr>
          <w:rFonts w:ascii="Arial" w:hAnsi="Arial" w:cs="Arial"/>
          <w:spacing w:val="-2"/>
          <w:sz w:val="20"/>
          <w:szCs w:val="20"/>
          <w:lang w:val="it-IT"/>
        </w:rPr>
        <w:t>dichiara</w:t>
      </w:r>
      <w:r w:rsidRPr="00244719">
        <w:rPr>
          <w:rFonts w:ascii="Arial" w:hAnsi="Arial" w:cs="Arial"/>
          <w:spacing w:val="48"/>
          <w:sz w:val="20"/>
          <w:szCs w:val="20"/>
          <w:lang w:val="it-IT"/>
        </w:rPr>
        <w:t xml:space="preserve"> </w:t>
      </w:r>
      <w:r w:rsidRPr="00244719">
        <w:rPr>
          <w:rFonts w:ascii="Arial" w:hAnsi="Arial" w:cs="Arial"/>
          <w:spacing w:val="-1"/>
          <w:sz w:val="20"/>
          <w:szCs w:val="20"/>
          <w:lang w:val="it-IT"/>
        </w:rPr>
        <w:t>altresì</w:t>
      </w:r>
      <w:r w:rsidRPr="00244719">
        <w:rPr>
          <w:rFonts w:ascii="Arial" w:hAnsi="Arial" w:cs="Arial"/>
          <w:spacing w:val="49"/>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48"/>
          <w:sz w:val="20"/>
          <w:szCs w:val="20"/>
          <w:lang w:val="it-IT"/>
        </w:rPr>
        <w:t xml:space="preserve"> </w:t>
      </w:r>
      <w:r w:rsidRPr="00244719">
        <w:rPr>
          <w:rFonts w:ascii="Arial" w:hAnsi="Arial" w:cs="Arial"/>
          <w:spacing w:val="-1"/>
          <w:sz w:val="20"/>
          <w:szCs w:val="20"/>
          <w:lang w:val="it-IT"/>
        </w:rPr>
        <w:t>essere</w:t>
      </w:r>
      <w:r w:rsidRPr="00244719">
        <w:rPr>
          <w:rFonts w:ascii="Arial" w:hAnsi="Arial" w:cs="Arial"/>
          <w:spacing w:val="49"/>
          <w:sz w:val="20"/>
          <w:szCs w:val="20"/>
          <w:lang w:val="it-IT"/>
        </w:rPr>
        <w:t xml:space="preserve"> </w:t>
      </w:r>
      <w:r w:rsidRPr="00244719">
        <w:rPr>
          <w:rFonts w:ascii="Arial" w:hAnsi="Arial" w:cs="Arial"/>
          <w:sz w:val="20"/>
          <w:szCs w:val="20"/>
          <w:lang w:val="it-IT"/>
        </w:rPr>
        <w:t>a</w:t>
      </w:r>
      <w:r w:rsidRPr="00244719">
        <w:rPr>
          <w:rFonts w:ascii="Arial" w:hAnsi="Arial" w:cs="Arial"/>
          <w:spacing w:val="48"/>
          <w:sz w:val="20"/>
          <w:szCs w:val="20"/>
          <w:lang w:val="it-IT"/>
        </w:rPr>
        <w:t xml:space="preserve"> </w:t>
      </w:r>
      <w:r w:rsidRPr="00244719">
        <w:rPr>
          <w:rFonts w:ascii="Arial" w:hAnsi="Arial" w:cs="Arial"/>
          <w:spacing w:val="-2"/>
          <w:sz w:val="20"/>
          <w:szCs w:val="20"/>
          <w:lang w:val="it-IT"/>
        </w:rPr>
        <w:t>conoscenza</w:t>
      </w:r>
      <w:r w:rsidRPr="00244719">
        <w:rPr>
          <w:rFonts w:ascii="Arial" w:hAnsi="Arial" w:cs="Arial"/>
          <w:spacing w:val="49"/>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49"/>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48"/>
          <w:sz w:val="20"/>
          <w:szCs w:val="20"/>
          <w:lang w:val="it-IT"/>
        </w:rPr>
        <w:t xml:space="preserve"> </w:t>
      </w:r>
      <w:r w:rsidRPr="00244719">
        <w:rPr>
          <w:rFonts w:ascii="Arial" w:hAnsi="Arial" w:cs="Arial"/>
          <w:spacing w:val="-1"/>
          <w:sz w:val="20"/>
          <w:szCs w:val="20"/>
          <w:lang w:val="it-IT"/>
        </w:rPr>
        <w:t>dimostrazione</w:t>
      </w:r>
      <w:r w:rsidRPr="00244719">
        <w:rPr>
          <w:rFonts w:ascii="Arial" w:hAnsi="Arial" w:cs="Arial"/>
          <w:sz w:val="20"/>
          <w:szCs w:val="20"/>
          <w:lang w:val="it-IT"/>
        </w:rPr>
        <w:t xml:space="preserve">  </w:t>
      </w:r>
      <w:r w:rsidRPr="00244719">
        <w:rPr>
          <w:rFonts w:ascii="Arial" w:hAnsi="Arial" w:cs="Arial"/>
          <w:spacing w:val="-2"/>
          <w:sz w:val="20"/>
          <w:szCs w:val="20"/>
          <w:lang w:val="it-IT"/>
        </w:rPr>
        <w:t>dei</w:t>
      </w:r>
      <w:r w:rsidRPr="00244719">
        <w:rPr>
          <w:rFonts w:ascii="Arial" w:hAnsi="Arial" w:cs="Arial"/>
          <w:spacing w:val="48"/>
          <w:sz w:val="20"/>
          <w:szCs w:val="20"/>
          <w:lang w:val="it-IT"/>
        </w:rPr>
        <w:t xml:space="preserve"> </w:t>
      </w:r>
      <w:r w:rsidRPr="00244719">
        <w:rPr>
          <w:rFonts w:ascii="Arial" w:hAnsi="Arial" w:cs="Arial"/>
          <w:spacing w:val="-1"/>
          <w:sz w:val="20"/>
          <w:szCs w:val="20"/>
          <w:lang w:val="it-IT"/>
        </w:rPr>
        <w:t>requisiti</w:t>
      </w:r>
      <w:r w:rsidRPr="00244719">
        <w:rPr>
          <w:rFonts w:ascii="Arial" w:hAnsi="Arial" w:cs="Arial"/>
          <w:spacing w:val="48"/>
          <w:sz w:val="20"/>
          <w:szCs w:val="20"/>
          <w:lang w:val="it-IT"/>
        </w:rPr>
        <w:t xml:space="preserve"> </w:t>
      </w:r>
      <w:r w:rsidRPr="00244719">
        <w:rPr>
          <w:rFonts w:ascii="Arial" w:hAnsi="Arial" w:cs="Arial"/>
          <w:spacing w:val="-1"/>
          <w:sz w:val="20"/>
          <w:szCs w:val="20"/>
          <w:lang w:val="it-IT"/>
        </w:rPr>
        <w:t>suddetti</w:t>
      </w:r>
      <w:r w:rsidRPr="00244719">
        <w:rPr>
          <w:rFonts w:ascii="Arial" w:hAnsi="Arial" w:cs="Arial"/>
          <w:spacing w:val="49"/>
          <w:sz w:val="20"/>
          <w:szCs w:val="20"/>
          <w:lang w:val="it-IT"/>
        </w:rPr>
        <w:t xml:space="preserve"> </w:t>
      </w:r>
      <w:r w:rsidRPr="00244719">
        <w:rPr>
          <w:rFonts w:ascii="Arial" w:hAnsi="Arial" w:cs="Arial"/>
          <w:spacing w:val="-2"/>
          <w:sz w:val="20"/>
          <w:szCs w:val="20"/>
          <w:lang w:val="it-IT"/>
        </w:rPr>
        <w:t>dovrà</w:t>
      </w:r>
      <w:r w:rsidRPr="00244719">
        <w:rPr>
          <w:rFonts w:ascii="Arial" w:eastAsia="Times New Roman" w:hAnsi="Arial" w:cs="Arial"/>
          <w:spacing w:val="67"/>
          <w:sz w:val="20"/>
          <w:szCs w:val="20"/>
          <w:lang w:val="it-IT"/>
        </w:rPr>
        <w:t xml:space="preserve"> </w:t>
      </w:r>
      <w:r w:rsidRPr="00244719">
        <w:rPr>
          <w:rFonts w:ascii="Arial" w:hAnsi="Arial" w:cs="Arial"/>
          <w:spacing w:val="-2"/>
          <w:sz w:val="20"/>
          <w:szCs w:val="20"/>
          <w:lang w:val="it-IT"/>
        </w:rPr>
        <w:t>avvenire,</w:t>
      </w:r>
      <w:r w:rsidRPr="00244719">
        <w:rPr>
          <w:rFonts w:ascii="Arial" w:hAnsi="Arial" w:cs="Arial"/>
          <w:spacing w:val="12"/>
          <w:sz w:val="20"/>
          <w:szCs w:val="20"/>
          <w:lang w:val="it-IT"/>
        </w:rPr>
        <w:t xml:space="preserve"> </w:t>
      </w:r>
      <w:r w:rsidRPr="00244719">
        <w:rPr>
          <w:rFonts w:ascii="Arial" w:hAnsi="Arial" w:cs="Arial"/>
          <w:sz w:val="20"/>
          <w:szCs w:val="20"/>
          <w:lang w:val="it-IT"/>
        </w:rPr>
        <w:t>a</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richiesta</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dell’Ente,</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mediante</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produzione</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della</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documentazione</w:t>
      </w:r>
      <w:r w:rsidRPr="00244719">
        <w:rPr>
          <w:rFonts w:ascii="Arial" w:hAnsi="Arial" w:cs="Arial"/>
          <w:spacing w:val="14"/>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segue</w:t>
      </w:r>
      <w:r w:rsidRPr="00244719">
        <w:rPr>
          <w:rFonts w:ascii="Arial" w:hAnsi="Arial" w:cs="Arial"/>
          <w:spacing w:val="14"/>
          <w:sz w:val="20"/>
          <w:szCs w:val="20"/>
          <w:lang w:val="it-IT"/>
        </w:rPr>
        <w:t xml:space="preserve"> </w:t>
      </w:r>
      <w:r w:rsidRPr="00244719">
        <w:rPr>
          <w:rFonts w:ascii="Arial" w:hAnsi="Arial" w:cs="Arial"/>
          <w:spacing w:val="-2"/>
          <w:sz w:val="20"/>
          <w:szCs w:val="20"/>
          <w:lang w:val="it-IT"/>
        </w:rPr>
        <w:t>nel</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lastRenderedPageBreak/>
        <w:t>termine</w:t>
      </w:r>
      <w:r w:rsidRPr="00244719">
        <w:rPr>
          <w:rFonts w:ascii="Arial" w:eastAsia="Times New Roman" w:hAnsi="Arial" w:cs="Arial"/>
          <w:spacing w:val="105"/>
          <w:sz w:val="20"/>
          <w:szCs w:val="20"/>
          <w:lang w:val="it-IT"/>
        </w:rPr>
        <w:t xml:space="preserve"> </w:t>
      </w:r>
      <w:r w:rsidRPr="00244719">
        <w:rPr>
          <w:rFonts w:ascii="Arial" w:hAnsi="Arial" w:cs="Arial"/>
          <w:spacing w:val="-2"/>
          <w:sz w:val="20"/>
          <w:szCs w:val="20"/>
          <w:lang w:val="it-IT"/>
        </w:rPr>
        <w:t>perentorio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fissato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dall’Ente stesso:</w:t>
      </w:r>
    </w:p>
    <w:p w:rsidR="004E7CFC" w:rsidRPr="00244719" w:rsidRDefault="004E7CFC" w:rsidP="004E7CFC">
      <w:pPr>
        <w:rPr>
          <w:rFonts w:ascii="Arial" w:hAnsi="Arial" w:cs="Arial"/>
          <w:sz w:val="20"/>
          <w:szCs w:val="20"/>
          <w:lang w:val="it-IT"/>
        </w:rPr>
      </w:pPr>
    </w:p>
    <w:p w:rsidR="004E7CFC" w:rsidRPr="00244719" w:rsidRDefault="004E7CFC" w:rsidP="004E7CFC">
      <w:pPr>
        <w:numPr>
          <w:ilvl w:val="0"/>
          <w:numId w:val="29"/>
        </w:numPr>
        <w:tabs>
          <w:tab w:val="left" w:pos="344"/>
        </w:tabs>
        <w:suppressAutoHyphens w:val="0"/>
        <w:ind w:firstLine="0"/>
        <w:jc w:val="both"/>
        <w:rPr>
          <w:rFonts w:ascii="Arial" w:hAnsi="Arial" w:cs="Arial"/>
          <w:sz w:val="20"/>
          <w:szCs w:val="20"/>
          <w:lang w:val="it-IT"/>
        </w:rPr>
      </w:pPr>
      <w:r w:rsidRPr="00244719">
        <w:rPr>
          <w:rFonts w:ascii="Arial" w:hAnsi="Arial" w:cs="Arial"/>
          <w:spacing w:val="-2"/>
          <w:sz w:val="20"/>
          <w:szCs w:val="20"/>
          <w:lang w:val="it-IT"/>
        </w:rPr>
        <w:t>Per</w:t>
      </w:r>
      <w:r w:rsidRPr="00244719">
        <w:rPr>
          <w:rFonts w:ascii="Arial" w:hAnsi="Arial" w:cs="Arial"/>
          <w:sz w:val="20"/>
          <w:szCs w:val="20"/>
          <w:lang w:val="it-IT"/>
        </w:rPr>
        <w:t xml:space="preserve"> i</w:t>
      </w:r>
      <w:r w:rsidRPr="00244719">
        <w:rPr>
          <w:rFonts w:ascii="Arial" w:hAnsi="Arial" w:cs="Arial"/>
          <w:spacing w:val="-3"/>
          <w:sz w:val="20"/>
          <w:szCs w:val="20"/>
          <w:lang w:val="it-IT"/>
        </w:rPr>
        <w:t xml:space="preserve"> LAVORI</w:t>
      </w:r>
      <w:r w:rsidRPr="00244719">
        <w:rPr>
          <w:rFonts w:ascii="Arial" w:hAnsi="Arial" w:cs="Arial"/>
          <w:sz w:val="20"/>
          <w:szCs w:val="20"/>
          <w:lang w:val="it-IT"/>
        </w:rPr>
        <w:t xml:space="preserve"> </w:t>
      </w:r>
      <w:r w:rsidRPr="00244719">
        <w:rPr>
          <w:rFonts w:ascii="Arial" w:hAnsi="Arial" w:cs="Arial"/>
          <w:spacing w:val="-2"/>
          <w:sz w:val="20"/>
          <w:szCs w:val="20"/>
          <w:lang w:val="it-IT"/>
        </w:rPr>
        <w:t>ESEGUITI</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DIRETTAMENTE:</w:t>
      </w:r>
    </w:p>
    <w:p w:rsidR="004E7CFC" w:rsidRPr="00244719" w:rsidRDefault="004E7CFC" w:rsidP="004E7CFC">
      <w:pPr>
        <w:spacing w:before="10"/>
        <w:rPr>
          <w:rFonts w:ascii="Arial" w:hAnsi="Arial" w:cs="Arial"/>
          <w:sz w:val="20"/>
          <w:szCs w:val="20"/>
          <w:lang w:val="it-IT"/>
        </w:rPr>
      </w:pPr>
    </w:p>
    <w:p w:rsidR="004E7CFC" w:rsidRPr="00244719" w:rsidRDefault="004E7CFC" w:rsidP="004E7CFC">
      <w:pPr>
        <w:numPr>
          <w:ilvl w:val="0"/>
          <w:numId w:val="28"/>
        </w:numPr>
        <w:tabs>
          <w:tab w:val="left" w:pos="231"/>
        </w:tabs>
        <w:suppressAutoHyphens w:val="0"/>
        <w:jc w:val="both"/>
        <w:rPr>
          <w:rFonts w:ascii="Arial" w:hAnsi="Arial" w:cs="Arial"/>
          <w:sz w:val="20"/>
          <w:szCs w:val="20"/>
          <w:lang w:val="it-IT"/>
        </w:rPr>
      </w:pPr>
      <w:r w:rsidRPr="00244719">
        <w:rPr>
          <w:rFonts w:ascii="Arial" w:hAnsi="Arial" w:cs="Arial"/>
          <w:spacing w:val="-1"/>
          <w:sz w:val="20"/>
          <w:szCs w:val="20"/>
          <w:lang w:val="it-IT"/>
        </w:rPr>
        <w:t>per</w:t>
      </w:r>
      <w:r w:rsidRPr="00244719">
        <w:rPr>
          <w:rFonts w:ascii="Arial" w:hAnsi="Arial" w:cs="Arial"/>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eseguiti</w:t>
      </w:r>
      <w:r w:rsidRPr="00244719">
        <w:rPr>
          <w:rFonts w:ascii="Arial" w:hAnsi="Arial" w:cs="Arial"/>
          <w:sz w:val="20"/>
          <w:szCs w:val="20"/>
          <w:lang w:val="it-IT"/>
        </w:rPr>
        <w:t xml:space="preserve"> </w:t>
      </w:r>
      <w:r w:rsidRPr="00244719">
        <w:rPr>
          <w:rFonts w:ascii="Arial" w:hAnsi="Arial" w:cs="Arial"/>
          <w:spacing w:val="-1"/>
          <w:sz w:val="20"/>
          <w:szCs w:val="20"/>
          <w:lang w:val="it-IT"/>
        </w:rPr>
        <w:t>per</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committenti</w:t>
      </w:r>
      <w:r w:rsidRPr="00244719">
        <w:rPr>
          <w:rFonts w:ascii="Arial" w:hAnsi="Arial" w:cs="Arial"/>
          <w:sz w:val="20"/>
          <w:szCs w:val="20"/>
          <w:lang w:val="it-IT"/>
        </w:rPr>
        <w:t xml:space="preserve"> </w:t>
      </w:r>
      <w:r w:rsidRPr="00244719">
        <w:rPr>
          <w:rFonts w:ascii="Arial" w:hAnsi="Arial" w:cs="Arial"/>
          <w:spacing w:val="-1"/>
          <w:sz w:val="20"/>
          <w:szCs w:val="20"/>
          <w:lang w:val="it-IT"/>
        </w:rPr>
        <w:t>pubblici:</w:t>
      </w:r>
    </w:p>
    <w:p w:rsidR="004E7CFC" w:rsidRPr="00244719" w:rsidRDefault="004E7CFC" w:rsidP="004E7CFC">
      <w:pPr>
        <w:rPr>
          <w:rFonts w:ascii="Arial" w:hAnsi="Arial" w:cs="Arial"/>
          <w:sz w:val="20"/>
          <w:szCs w:val="20"/>
          <w:lang w:val="it-IT"/>
        </w:rPr>
      </w:pPr>
    </w:p>
    <w:p w:rsidR="004E7CFC" w:rsidRPr="00244719" w:rsidRDefault="004E7CFC" w:rsidP="004E7CFC">
      <w:pPr>
        <w:ind w:left="112" w:right="208"/>
        <w:jc w:val="both"/>
        <w:rPr>
          <w:rFonts w:ascii="Arial" w:hAnsi="Arial" w:cs="Arial"/>
          <w:sz w:val="20"/>
          <w:szCs w:val="20"/>
          <w:lang w:val="it-IT"/>
        </w:rPr>
      </w:pPr>
      <w:r w:rsidRPr="00244719">
        <w:rPr>
          <w:rFonts w:ascii="Arial" w:hAnsi="Arial" w:cs="Arial"/>
          <w:spacing w:val="-1"/>
          <w:sz w:val="20"/>
          <w:szCs w:val="20"/>
          <w:lang w:val="it-IT"/>
        </w:rPr>
        <w:t>Certificati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esecuzione</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dei</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rilasciati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dalle</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Stazioni</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appaltanti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per</w:t>
      </w:r>
      <w:r w:rsidRPr="00244719">
        <w:rPr>
          <w:rFonts w:ascii="Arial" w:hAnsi="Arial" w:cs="Arial"/>
          <w:spacing w:val="12"/>
          <w:sz w:val="20"/>
          <w:szCs w:val="20"/>
          <w:lang w:val="it-IT"/>
        </w:rPr>
        <w:t xml:space="preserve"> </w:t>
      </w:r>
      <w:r w:rsidRPr="00244719">
        <w:rPr>
          <w:rFonts w:ascii="Arial" w:hAnsi="Arial" w:cs="Arial"/>
          <w:sz w:val="20"/>
          <w:szCs w:val="20"/>
          <w:lang w:val="it-IT"/>
        </w:rPr>
        <w:t>i</w:t>
      </w:r>
      <w:r w:rsidRPr="00244719">
        <w:rPr>
          <w:rFonts w:ascii="Arial" w:hAnsi="Arial" w:cs="Arial"/>
          <w:spacing w:val="13"/>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pubblici</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secondo</w:t>
      </w:r>
      <w:r w:rsidRPr="00244719">
        <w:rPr>
          <w:rFonts w:ascii="Arial" w:hAnsi="Arial" w:cs="Arial"/>
          <w:spacing w:val="13"/>
          <w:sz w:val="20"/>
          <w:szCs w:val="20"/>
          <w:lang w:val="it-IT"/>
        </w:rPr>
        <w:t xml:space="preserve"> </w:t>
      </w:r>
      <w:r w:rsidRPr="00244719">
        <w:rPr>
          <w:rFonts w:ascii="Arial" w:hAnsi="Arial" w:cs="Arial"/>
          <w:spacing w:val="-1"/>
          <w:sz w:val="20"/>
          <w:szCs w:val="20"/>
          <w:lang w:val="it-IT"/>
        </w:rPr>
        <w:t>il</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modello</w:t>
      </w:r>
      <w:r w:rsidRPr="00244719">
        <w:rPr>
          <w:rFonts w:ascii="Arial" w:hAnsi="Arial" w:cs="Arial"/>
          <w:spacing w:val="79"/>
          <w:sz w:val="20"/>
          <w:szCs w:val="20"/>
          <w:lang w:val="it-IT"/>
        </w:rPr>
        <w:t xml:space="preserve"> </w:t>
      </w:r>
      <w:r w:rsidRPr="00244719">
        <w:rPr>
          <w:rFonts w:ascii="Arial" w:hAnsi="Arial" w:cs="Arial"/>
          <w:spacing w:val="-1"/>
          <w:sz w:val="20"/>
          <w:szCs w:val="20"/>
          <w:lang w:val="it-IT"/>
        </w:rPr>
        <w:t>d</w:t>
      </w:r>
      <w:r w:rsidRPr="00244719">
        <w:rPr>
          <w:rFonts w:ascii="Arial" w:hAnsi="Arial" w:cs="Arial"/>
          <w:sz w:val="20"/>
          <w:szCs w:val="20"/>
          <w:lang w:val="it-IT"/>
        </w:rPr>
        <w:t>i c</w:t>
      </w:r>
      <w:r w:rsidRPr="00244719">
        <w:rPr>
          <w:rFonts w:ascii="Arial" w:hAnsi="Arial" w:cs="Arial"/>
          <w:spacing w:val="-1"/>
          <w:sz w:val="20"/>
          <w:szCs w:val="20"/>
          <w:lang w:val="it-IT"/>
        </w:rPr>
        <w:t>u</w:t>
      </w:r>
      <w:r w:rsidRPr="00244719">
        <w:rPr>
          <w:rFonts w:ascii="Arial" w:hAnsi="Arial" w:cs="Arial"/>
          <w:sz w:val="20"/>
          <w:szCs w:val="20"/>
          <w:lang w:val="it-IT"/>
        </w:rPr>
        <w:t xml:space="preserve">i </w:t>
      </w:r>
      <w:r w:rsidRPr="00244719">
        <w:rPr>
          <w:rFonts w:ascii="Arial" w:hAnsi="Arial" w:cs="Arial"/>
          <w:spacing w:val="-1"/>
          <w:sz w:val="20"/>
          <w:szCs w:val="20"/>
          <w:lang w:val="it-IT"/>
        </w:rPr>
        <w:t>agl</w:t>
      </w:r>
      <w:r w:rsidRPr="00244719">
        <w:rPr>
          <w:rFonts w:ascii="Arial" w:hAnsi="Arial" w:cs="Arial"/>
          <w:sz w:val="20"/>
          <w:szCs w:val="20"/>
          <w:lang w:val="it-IT"/>
        </w:rPr>
        <w:t xml:space="preserve">i </w:t>
      </w:r>
      <w:r w:rsidRPr="00244719">
        <w:rPr>
          <w:rFonts w:ascii="Arial" w:hAnsi="Arial" w:cs="Arial"/>
          <w:spacing w:val="-1"/>
          <w:sz w:val="20"/>
          <w:szCs w:val="20"/>
          <w:lang w:val="it-IT"/>
        </w:rPr>
        <w:t>all</w:t>
      </w:r>
      <w:r w:rsidRPr="00244719">
        <w:rPr>
          <w:rFonts w:ascii="Arial" w:hAnsi="Arial" w:cs="Arial"/>
          <w:sz w:val="20"/>
          <w:szCs w:val="20"/>
          <w:lang w:val="it-IT"/>
        </w:rPr>
        <w:t>e</w:t>
      </w:r>
      <w:r w:rsidRPr="00244719">
        <w:rPr>
          <w:rFonts w:ascii="Arial" w:hAnsi="Arial" w:cs="Arial"/>
          <w:spacing w:val="-6"/>
          <w:sz w:val="20"/>
          <w:szCs w:val="20"/>
          <w:lang w:val="it-IT"/>
        </w:rPr>
        <w:t>g</w:t>
      </w:r>
      <w:r w:rsidRPr="00244719">
        <w:rPr>
          <w:rFonts w:ascii="Arial" w:hAnsi="Arial" w:cs="Arial"/>
          <w:spacing w:val="-3"/>
          <w:sz w:val="20"/>
          <w:szCs w:val="20"/>
          <w:lang w:val="it-IT"/>
        </w:rPr>
        <w:t>a</w:t>
      </w:r>
      <w:r w:rsidRPr="00244719">
        <w:rPr>
          <w:rFonts w:ascii="Arial" w:hAnsi="Arial" w:cs="Arial"/>
          <w:sz w:val="20"/>
          <w:szCs w:val="20"/>
          <w:lang w:val="it-IT"/>
        </w:rPr>
        <w:t>ti</w:t>
      </w:r>
      <w:r w:rsidRPr="00244719">
        <w:rPr>
          <w:rFonts w:ascii="Arial" w:hAnsi="Arial" w:cs="Arial"/>
          <w:spacing w:val="1"/>
          <w:sz w:val="20"/>
          <w:szCs w:val="20"/>
          <w:lang w:val="it-IT"/>
        </w:rPr>
        <w:t xml:space="preserve"> </w:t>
      </w:r>
      <w:r w:rsidRPr="00244719">
        <w:rPr>
          <w:rFonts w:ascii="Arial" w:hAnsi="Arial" w:cs="Arial"/>
          <w:sz w:val="20"/>
          <w:szCs w:val="20"/>
          <w:lang w:val="it-IT"/>
        </w:rPr>
        <w:t>B</w:t>
      </w:r>
      <w:r w:rsidRPr="00244719">
        <w:rPr>
          <w:rFonts w:ascii="Arial" w:hAnsi="Arial" w:cs="Arial"/>
          <w:spacing w:val="-3"/>
          <w:sz w:val="20"/>
          <w:szCs w:val="20"/>
          <w:lang w:val="it-IT"/>
        </w:rPr>
        <w:t xml:space="preserve"> </w:t>
      </w:r>
      <w:r w:rsidRPr="00244719">
        <w:rPr>
          <w:rFonts w:ascii="Arial" w:hAnsi="Arial" w:cs="Arial"/>
          <w:sz w:val="20"/>
          <w:szCs w:val="20"/>
          <w:lang w:val="it-IT"/>
        </w:rPr>
        <w:t>e</w:t>
      </w:r>
      <w:r w:rsidRPr="00244719">
        <w:rPr>
          <w:rFonts w:ascii="Arial" w:hAnsi="Arial" w:cs="Arial"/>
          <w:spacing w:val="1"/>
          <w:sz w:val="20"/>
          <w:szCs w:val="20"/>
          <w:lang w:val="it-IT"/>
        </w:rPr>
        <w:t xml:space="preserve"> </w:t>
      </w:r>
      <w:r w:rsidRPr="00244719">
        <w:rPr>
          <w:rFonts w:ascii="Arial" w:hAnsi="Arial" w:cs="Arial"/>
          <w:spacing w:val="-3"/>
          <w:sz w:val="20"/>
          <w:szCs w:val="20"/>
          <w:lang w:val="it-IT"/>
        </w:rPr>
        <w:t>B</w:t>
      </w:r>
      <w:r w:rsidRPr="00244719">
        <w:rPr>
          <w:rFonts w:ascii="Arial" w:hAnsi="Arial" w:cs="Arial"/>
          <w:sz w:val="20"/>
          <w:szCs w:val="20"/>
          <w:lang w:val="it-IT"/>
        </w:rPr>
        <w:t>1</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d</w:t>
      </w:r>
      <w:r w:rsidRPr="00244719">
        <w:rPr>
          <w:rFonts w:ascii="Arial" w:hAnsi="Arial" w:cs="Arial"/>
          <w:spacing w:val="-2"/>
          <w:sz w:val="20"/>
          <w:szCs w:val="20"/>
          <w:lang w:val="it-IT"/>
        </w:rPr>
        <w:t>e</w:t>
      </w:r>
      <w:r w:rsidRPr="00244719">
        <w:rPr>
          <w:rFonts w:ascii="Arial" w:hAnsi="Arial" w:cs="Arial"/>
          <w:sz w:val="20"/>
          <w:szCs w:val="20"/>
          <w:lang w:val="it-IT"/>
        </w:rPr>
        <w:t>l</w:t>
      </w:r>
      <w:r w:rsidRPr="00244719">
        <w:rPr>
          <w:rFonts w:ascii="Arial" w:hAnsi="Arial" w:cs="Arial"/>
          <w:spacing w:val="1"/>
          <w:sz w:val="20"/>
          <w:szCs w:val="20"/>
          <w:lang w:val="it-IT"/>
        </w:rPr>
        <w:t xml:space="preserve"> </w:t>
      </w:r>
      <w:r w:rsidRPr="00244719">
        <w:rPr>
          <w:rFonts w:ascii="Arial" w:hAnsi="Arial" w:cs="Arial"/>
          <w:spacing w:val="-4"/>
          <w:sz w:val="20"/>
          <w:szCs w:val="20"/>
          <w:lang w:val="it-IT"/>
        </w:rPr>
        <w:t>D</w:t>
      </w:r>
      <w:r w:rsidRPr="00244719">
        <w:rPr>
          <w:rFonts w:ascii="Arial" w:hAnsi="Arial" w:cs="Arial"/>
          <w:spacing w:val="-1"/>
          <w:sz w:val="20"/>
          <w:szCs w:val="20"/>
          <w:lang w:val="it-IT"/>
        </w:rPr>
        <w:t>.</w:t>
      </w:r>
      <w:r w:rsidRPr="00244719">
        <w:rPr>
          <w:rFonts w:ascii="Arial" w:hAnsi="Arial" w:cs="Arial"/>
          <w:spacing w:val="-28"/>
          <w:sz w:val="20"/>
          <w:szCs w:val="20"/>
          <w:lang w:val="it-IT"/>
        </w:rPr>
        <w:t>P</w:t>
      </w:r>
      <w:r w:rsidRPr="00244719">
        <w:rPr>
          <w:rFonts w:ascii="Arial" w:hAnsi="Arial" w:cs="Arial"/>
          <w:spacing w:val="-1"/>
          <w:sz w:val="20"/>
          <w:szCs w:val="20"/>
          <w:lang w:val="it-IT"/>
        </w:rPr>
        <w:t>.</w:t>
      </w:r>
      <w:r w:rsidRPr="00244719">
        <w:rPr>
          <w:rFonts w:ascii="Arial" w:hAnsi="Arial" w:cs="Arial"/>
          <w:sz w:val="20"/>
          <w:szCs w:val="20"/>
          <w:lang w:val="it-IT"/>
        </w:rPr>
        <w:t>R.</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0</w:t>
      </w:r>
      <w:r w:rsidRPr="00244719">
        <w:rPr>
          <w:rFonts w:ascii="Arial" w:hAnsi="Arial" w:cs="Arial"/>
          <w:sz w:val="20"/>
          <w:szCs w:val="20"/>
          <w:lang w:val="it-IT"/>
        </w:rPr>
        <w:t>5</w:t>
      </w:r>
      <w:r w:rsidRPr="00244719">
        <w:rPr>
          <w:rFonts w:ascii="Arial" w:hAnsi="Arial" w:cs="Arial"/>
          <w:spacing w:val="-2"/>
          <w:sz w:val="20"/>
          <w:szCs w:val="20"/>
          <w:lang w:val="it-IT"/>
        </w:rPr>
        <w:t xml:space="preserve"> ott</w:t>
      </w:r>
      <w:r w:rsidRPr="00244719">
        <w:rPr>
          <w:rFonts w:ascii="Arial" w:hAnsi="Arial" w:cs="Arial"/>
          <w:spacing w:val="1"/>
          <w:sz w:val="20"/>
          <w:szCs w:val="20"/>
          <w:lang w:val="it-IT"/>
        </w:rPr>
        <w:t>o</w:t>
      </w:r>
      <w:r w:rsidRPr="00244719">
        <w:rPr>
          <w:rFonts w:ascii="Arial" w:hAnsi="Arial" w:cs="Arial"/>
          <w:spacing w:val="-1"/>
          <w:sz w:val="20"/>
          <w:szCs w:val="20"/>
          <w:lang w:val="it-IT"/>
        </w:rPr>
        <w:t>b</w:t>
      </w:r>
      <w:r w:rsidRPr="00244719">
        <w:rPr>
          <w:rFonts w:ascii="Arial" w:hAnsi="Arial" w:cs="Arial"/>
          <w:spacing w:val="-5"/>
          <w:sz w:val="20"/>
          <w:szCs w:val="20"/>
          <w:lang w:val="it-IT"/>
        </w:rPr>
        <w:t>r</w:t>
      </w:r>
      <w:r w:rsidRPr="00244719">
        <w:rPr>
          <w:rFonts w:ascii="Arial" w:hAnsi="Arial" w:cs="Arial"/>
          <w:sz w:val="20"/>
          <w:szCs w:val="20"/>
          <w:lang w:val="it-IT"/>
        </w:rPr>
        <w:t>e</w:t>
      </w:r>
      <w:r w:rsidRPr="00244719">
        <w:rPr>
          <w:rFonts w:ascii="Arial" w:hAnsi="Arial" w:cs="Arial"/>
          <w:spacing w:val="-1"/>
          <w:sz w:val="20"/>
          <w:szCs w:val="20"/>
          <w:lang w:val="it-IT"/>
        </w:rPr>
        <w:t xml:space="preserve"> </w:t>
      </w:r>
      <w:r w:rsidRPr="00244719">
        <w:rPr>
          <w:rFonts w:ascii="Arial" w:hAnsi="Arial" w:cs="Arial"/>
          <w:sz w:val="20"/>
          <w:szCs w:val="20"/>
          <w:lang w:val="it-IT"/>
        </w:rPr>
        <w:t>2</w:t>
      </w:r>
      <w:r w:rsidRPr="00244719">
        <w:rPr>
          <w:rFonts w:ascii="Arial" w:hAnsi="Arial" w:cs="Arial"/>
          <w:spacing w:val="-2"/>
          <w:sz w:val="20"/>
          <w:szCs w:val="20"/>
          <w:lang w:val="it-IT"/>
        </w:rPr>
        <w:t>0</w:t>
      </w:r>
      <w:r w:rsidRPr="00244719">
        <w:rPr>
          <w:rFonts w:ascii="Arial" w:hAnsi="Arial" w:cs="Arial"/>
          <w:sz w:val="20"/>
          <w:szCs w:val="20"/>
          <w:lang w:val="it-IT"/>
        </w:rPr>
        <w:t>10</w:t>
      </w:r>
      <w:r w:rsidRPr="00244719">
        <w:rPr>
          <w:rFonts w:ascii="Arial" w:hAnsi="Arial" w:cs="Arial"/>
          <w:spacing w:val="-2"/>
          <w:sz w:val="20"/>
          <w:szCs w:val="20"/>
          <w:lang w:val="it-IT"/>
        </w:rPr>
        <w:t xml:space="preserve"> </w:t>
      </w:r>
      <w:r w:rsidRPr="00244719">
        <w:rPr>
          <w:rFonts w:ascii="Arial" w:hAnsi="Arial" w:cs="Arial"/>
          <w:spacing w:val="-1"/>
          <w:sz w:val="20"/>
          <w:szCs w:val="20"/>
          <w:lang w:val="it-IT"/>
        </w:rPr>
        <w:t>n</w:t>
      </w:r>
      <w:r w:rsidRPr="00244719">
        <w:rPr>
          <w:rFonts w:ascii="Arial" w:hAnsi="Arial" w:cs="Arial"/>
          <w:sz w:val="20"/>
          <w:szCs w:val="20"/>
          <w:lang w:val="it-IT"/>
        </w:rPr>
        <w:t>.</w:t>
      </w:r>
      <w:r w:rsidRPr="00244719">
        <w:rPr>
          <w:rFonts w:ascii="Arial" w:hAnsi="Arial" w:cs="Arial"/>
          <w:spacing w:val="-3"/>
          <w:sz w:val="20"/>
          <w:szCs w:val="20"/>
          <w:lang w:val="it-IT"/>
        </w:rPr>
        <w:t xml:space="preserve"> </w:t>
      </w:r>
      <w:r w:rsidRPr="00244719">
        <w:rPr>
          <w:rFonts w:ascii="Arial" w:hAnsi="Arial" w:cs="Arial"/>
          <w:sz w:val="20"/>
          <w:szCs w:val="20"/>
          <w:lang w:val="it-IT"/>
        </w:rPr>
        <w:t>2</w:t>
      </w:r>
      <w:r w:rsidRPr="00244719">
        <w:rPr>
          <w:rFonts w:ascii="Arial" w:hAnsi="Arial" w:cs="Arial"/>
          <w:spacing w:val="-2"/>
          <w:sz w:val="20"/>
          <w:szCs w:val="20"/>
          <w:lang w:val="it-IT"/>
        </w:rPr>
        <w:t>0</w:t>
      </w:r>
      <w:r w:rsidRPr="00244719">
        <w:rPr>
          <w:rFonts w:ascii="Arial" w:hAnsi="Arial" w:cs="Arial"/>
          <w:sz w:val="20"/>
          <w:szCs w:val="20"/>
          <w:lang w:val="it-IT"/>
        </w:rPr>
        <w:t>7.</w:t>
      </w:r>
    </w:p>
    <w:p w:rsidR="004E7CFC" w:rsidRPr="00244719" w:rsidRDefault="004E7CFC" w:rsidP="004E7CFC">
      <w:pPr>
        <w:rPr>
          <w:rFonts w:ascii="Arial" w:hAnsi="Arial" w:cs="Arial"/>
          <w:sz w:val="20"/>
          <w:szCs w:val="20"/>
          <w:lang w:val="it-IT"/>
        </w:rPr>
      </w:pPr>
    </w:p>
    <w:p w:rsidR="004E7CFC" w:rsidRPr="00244719" w:rsidRDefault="004E7CFC" w:rsidP="004E7CFC">
      <w:pPr>
        <w:numPr>
          <w:ilvl w:val="0"/>
          <w:numId w:val="28"/>
        </w:numPr>
        <w:tabs>
          <w:tab w:val="left" w:pos="231"/>
        </w:tabs>
        <w:suppressAutoHyphens w:val="0"/>
        <w:jc w:val="both"/>
        <w:rPr>
          <w:rFonts w:ascii="Arial" w:hAnsi="Arial" w:cs="Arial"/>
          <w:sz w:val="20"/>
          <w:szCs w:val="20"/>
          <w:lang w:val="it-IT"/>
        </w:rPr>
      </w:pPr>
      <w:r w:rsidRPr="00244719">
        <w:rPr>
          <w:rFonts w:ascii="Arial" w:hAnsi="Arial" w:cs="Arial"/>
          <w:spacing w:val="-1"/>
          <w:sz w:val="20"/>
          <w:szCs w:val="20"/>
          <w:lang w:val="it-IT"/>
        </w:rPr>
        <w:t>per</w:t>
      </w:r>
      <w:r w:rsidRPr="00244719">
        <w:rPr>
          <w:rFonts w:ascii="Arial" w:hAnsi="Arial" w:cs="Arial"/>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eseguiti</w:t>
      </w:r>
      <w:r w:rsidRPr="00244719">
        <w:rPr>
          <w:rFonts w:ascii="Arial" w:hAnsi="Arial" w:cs="Arial"/>
          <w:sz w:val="20"/>
          <w:szCs w:val="20"/>
          <w:lang w:val="it-IT"/>
        </w:rPr>
        <w:t xml:space="preserve"> </w:t>
      </w:r>
      <w:r w:rsidRPr="00244719">
        <w:rPr>
          <w:rFonts w:ascii="Arial" w:hAnsi="Arial" w:cs="Arial"/>
          <w:spacing w:val="-1"/>
          <w:sz w:val="20"/>
          <w:szCs w:val="20"/>
          <w:lang w:val="it-IT"/>
        </w:rPr>
        <w:t>per</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committenti</w:t>
      </w:r>
      <w:r w:rsidRPr="00244719">
        <w:rPr>
          <w:rFonts w:ascii="Arial" w:hAnsi="Arial" w:cs="Arial"/>
          <w:sz w:val="20"/>
          <w:szCs w:val="20"/>
          <w:lang w:val="it-IT"/>
        </w:rPr>
        <w:t xml:space="preserve"> </w:t>
      </w:r>
      <w:r w:rsidRPr="00244719">
        <w:rPr>
          <w:rFonts w:ascii="Arial" w:hAnsi="Arial" w:cs="Arial"/>
          <w:spacing w:val="-2"/>
          <w:sz w:val="20"/>
          <w:szCs w:val="20"/>
          <w:lang w:val="it-IT"/>
        </w:rPr>
        <w:t>privati:</w:t>
      </w:r>
    </w:p>
    <w:p w:rsidR="004E7CFC" w:rsidRPr="00244719" w:rsidRDefault="004E7CFC" w:rsidP="004E7CFC">
      <w:pPr>
        <w:spacing w:before="1"/>
        <w:rPr>
          <w:rFonts w:ascii="Arial" w:hAnsi="Arial" w:cs="Arial"/>
          <w:sz w:val="20"/>
          <w:szCs w:val="20"/>
          <w:lang w:val="it-IT"/>
        </w:rPr>
      </w:pPr>
    </w:p>
    <w:p w:rsidR="004E7CFC" w:rsidRPr="00244719" w:rsidRDefault="004E7CFC" w:rsidP="004E7CFC">
      <w:pPr>
        <w:spacing w:line="239" w:lineRule="auto"/>
        <w:ind w:left="112" w:right="205"/>
        <w:jc w:val="both"/>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8"/>
          <w:sz w:val="20"/>
          <w:szCs w:val="20"/>
          <w:lang w:val="it-IT"/>
        </w:rPr>
        <w:t xml:space="preserve"> </w:t>
      </w:r>
      <w:r w:rsidRPr="00244719">
        <w:rPr>
          <w:rFonts w:ascii="Arial" w:hAnsi="Arial" w:cs="Arial"/>
          <w:spacing w:val="-3"/>
          <w:sz w:val="20"/>
          <w:szCs w:val="20"/>
          <w:lang w:val="it-IT"/>
        </w:rPr>
        <w:t>contratto</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appalto</w:t>
      </w:r>
      <w:r w:rsidRPr="00244719">
        <w:rPr>
          <w:rFonts w:ascii="Arial" w:hAnsi="Arial" w:cs="Arial"/>
          <w:spacing w:val="9"/>
          <w:sz w:val="20"/>
          <w:szCs w:val="20"/>
          <w:lang w:val="it-IT"/>
        </w:rPr>
        <w:t xml:space="preserve"> </w:t>
      </w:r>
      <w:r w:rsidRPr="00244719">
        <w:rPr>
          <w:rFonts w:ascii="Arial" w:hAnsi="Arial" w:cs="Arial"/>
          <w:sz w:val="20"/>
          <w:szCs w:val="20"/>
          <w:lang w:val="it-IT"/>
        </w:rPr>
        <w:t>o</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altro</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documento</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analoga</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natura</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da</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cui</w:t>
      </w:r>
      <w:r w:rsidRPr="00244719">
        <w:rPr>
          <w:rFonts w:ascii="Arial" w:hAnsi="Arial" w:cs="Arial"/>
          <w:spacing w:val="7"/>
          <w:sz w:val="20"/>
          <w:szCs w:val="20"/>
          <w:lang w:val="it-IT"/>
        </w:rPr>
        <w:t xml:space="preserve"> </w:t>
      </w:r>
      <w:r w:rsidRPr="00244719">
        <w:rPr>
          <w:rFonts w:ascii="Arial" w:hAnsi="Arial" w:cs="Arial"/>
          <w:spacing w:val="-1"/>
          <w:sz w:val="20"/>
          <w:szCs w:val="20"/>
          <w:lang w:val="it-IT"/>
        </w:rPr>
        <w:t>sia</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possibile</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desumere</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l’importo</w:t>
      </w:r>
      <w:r w:rsidRPr="00244719">
        <w:rPr>
          <w:rFonts w:ascii="Arial" w:eastAsia="Times New Roman" w:hAnsi="Arial" w:cs="Arial"/>
          <w:spacing w:val="91"/>
          <w:sz w:val="20"/>
          <w:szCs w:val="20"/>
          <w:lang w:val="it-IT"/>
        </w:rPr>
        <w:t xml:space="preserve"> </w:t>
      </w:r>
      <w:r w:rsidRPr="00244719">
        <w:rPr>
          <w:rFonts w:ascii="Arial" w:hAnsi="Arial" w:cs="Arial"/>
          <w:sz w:val="20"/>
          <w:szCs w:val="20"/>
          <w:lang w:val="it-IT"/>
        </w:rPr>
        <w:t>e</w:t>
      </w:r>
      <w:r w:rsidRPr="00244719">
        <w:rPr>
          <w:rFonts w:ascii="Arial" w:hAnsi="Arial" w:cs="Arial"/>
          <w:spacing w:val="37"/>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36"/>
          <w:sz w:val="20"/>
          <w:szCs w:val="20"/>
          <w:lang w:val="it-IT"/>
        </w:rPr>
        <w:t xml:space="preserve"> </w:t>
      </w:r>
      <w:r w:rsidRPr="00244719">
        <w:rPr>
          <w:rFonts w:ascii="Arial" w:hAnsi="Arial" w:cs="Arial"/>
          <w:spacing w:val="-2"/>
          <w:sz w:val="20"/>
          <w:szCs w:val="20"/>
          <w:lang w:val="it-IT"/>
        </w:rPr>
        <w:t>categoria</w:t>
      </w:r>
      <w:r w:rsidRPr="00244719">
        <w:rPr>
          <w:rFonts w:ascii="Arial" w:hAnsi="Arial" w:cs="Arial"/>
          <w:spacing w:val="33"/>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34"/>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3"/>
          <w:sz w:val="20"/>
          <w:szCs w:val="20"/>
          <w:lang w:val="it-IT"/>
        </w:rPr>
        <w:t xml:space="preserve"> </w:t>
      </w:r>
      <w:r w:rsidRPr="00244719">
        <w:rPr>
          <w:rFonts w:ascii="Arial" w:hAnsi="Arial" w:cs="Arial"/>
          <w:spacing w:val="-1"/>
          <w:sz w:val="20"/>
          <w:szCs w:val="20"/>
          <w:lang w:val="it-IT"/>
        </w:rPr>
        <w:t>nonché</w:t>
      </w:r>
      <w:r w:rsidRPr="00244719">
        <w:rPr>
          <w:rFonts w:ascii="Arial" w:hAnsi="Arial" w:cs="Arial"/>
          <w:spacing w:val="37"/>
          <w:sz w:val="20"/>
          <w:szCs w:val="20"/>
          <w:lang w:val="it-IT"/>
        </w:rPr>
        <w:t xml:space="preserve"> </w:t>
      </w:r>
      <w:r w:rsidRPr="00244719">
        <w:rPr>
          <w:rFonts w:ascii="Arial" w:hAnsi="Arial" w:cs="Arial"/>
          <w:spacing w:val="-2"/>
          <w:sz w:val="20"/>
          <w:szCs w:val="20"/>
          <w:lang w:val="it-IT"/>
        </w:rPr>
        <w:t>copia</w:t>
      </w:r>
      <w:r w:rsidRPr="00244719">
        <w:rPr>
          <w:rFonts w:ascii="Arial" w:hAnsi="Arial" w:cs="Arial"/>
          <w:spacing w:val="33"/>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37"/>
          <w:sz w:val="20"/>
          <w:szCs w:val="20"/>
          <w:lang w:val="it-IT"/>
        </w:rPr>
        <w:t xml:space="preserve"> </w:t>
      </w:r>
      <w:r w:rsidRPr="00244719">
        <w:rPr>
          <w:rFonts w:ascii="Arial" w:hAnsi="Arial" w:cs="Arial"/>
          <w:spacing w:val="-2"/>
          <w:sz w:val="20"/>
          <w:szCs w:val="20"/>
          <w:lang w:val="it-IT"/>
        </w:rPr>
        <w:t>certificato</w:t>
      </w:r>
      <w:r w:rsidRPr="00244719">
        <w:rPr>
          <w:rFonts w:ascii="Arial" w:hAnsi="Arial" w:cs="Arial"/>
          <w:spacing w:val="37"/>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33"/>
          <w:sz w:val="20"/>
          <w:szCs w:val="20"/>
          <w:lang w:val="it-IT"/>
        </w:rPr>
        <w:t xml:space="preserve"> </w:t>
      </w:r>
      <w:r w:rsidRPr="00244719">
        <w:rPr>
          <w:rFonts w:ascii="Arial" w:hAnsi="Arial" w:cs="Arial"/>
          <w:spacing w:val="-2"/>
          <w:sz w:val="20"/>
          <w:szCs w:val="20"/>
          <w:lang w:val="it-IT"/>
        </w:rPr>
        <w:t>regolare</w:t>
      </w:r>
      <w:r w:rsidRPr="00244719">
        <w:rPr>
          <w:rFonts w:ascii="Arial" w:hAnsi="Arial" w:cs="Arial"/>
          <w:spacing w:val="35"/>
          <w:sz w:val="20"/>
          <w:szCs w:val="20"/>
          <w:lang w:val="it-IT"/>
        </w:rPr>
        <w:t xml:space="preserve"> </w:t>
      </w:r>
      <w:r w:rsidRPr="00244719">
        <w:rPr>
          <w:rFonts w:ascii="Arial" w:hAnsi="Arial" w:cs="Arial"/>
          <w:spacing w:val="-1"/>
          <w:sz w:val="20"/>
          <w:szCs w:val="20"/>
          <w:lang w:val="it-IT"/>
        </w:rPr>
        <w:t>esecuzione</w:t>
      </w:r>
      <w:r w:rsidRPr="00244719">
        <w:rPr>
          <w:rFonts w:ascii="Arial" w:hAnsi="Arial" w:cs="Arial"/>
          <w:spacing w:val="34"/>
          <w:sz w:val="20"/>
          <w:szCs w:val="20"/>
          <w:lang w:val="it-IT"/>
        </w:rPr>
        <w:t xml:space="preserve"> </w:t>
      </w:r>
      <w:r w:rsidRPr="00244719">
        <w:rPr>
          <w:rFonts w:ascii="Arial" w:hAnsi="Arial" w:cs="Arial"/>
          <w:sz w:val="20"/>
          <w:szCs w:val="20"/>
          <w:lang w:val="it-IT"/>
        </w:rPr>
        <w:t>,</w:t>
      </w:r>
      <w:r w:rsidRPr="00244719">
        <w:rPr>
          <w:rFonts w:ascii="Arial" w:hAnsi="Arial" w:cs="Arial"/>
          <w:spacing w:val="34"/>
          <w:sz w:val="20"/>
          <w:szCs w:val="20"/>
          <w:lang w:val="it-IT"/>
        </w:rPr>
        <w:t xml:space="preserve"> </w:t>
      </w:r>
      <w:r w:rsidRPr="00244719">
        <w:rPr>
          <w:rFonts w:ascii="Arial" w:hAnsi="Arial" w:cs="Arial"/>
          <w:spacing w:val="-2"/>
          <w:sz w:val="20"/>
          <w:szCs w:val="20"/>
          <w:lang w:val="it-IT"/>
        </w:rPr>
        <w:t>rilasciato</w:t>
      </w:r>
      <w:r w:rsidRPr="00244719">
        <w:rPr>
          <w:rFonts w:ascii="Arial" w:hAnsi="Arial" w:cs="Arial"/>
          <w:spacing w:val="37"/>
          <w:sz w:val="20"/>
          <w:szCs w:val="20"/>
          <w:lang w:val="it-IT"/>
        </w:rPr>
        <w:t xml:space="preserve"> </w:t>
      </w:r>
      <w:r w:rsidRPr="00244719">
        <w:rPr>
          <w:rFonts w:ascii="Arial" w:hAnsi="Arial" w:cs="Arial"/>
          <w:spacing w:val="-1"/>
          <w:sz w:val="20"/>
          <w:szCs w:val="20"/>
          <w:lang w:val="it-IT"/>
        </w:rPr>
        <w:t>dal</w:t>
      </w:r>
      <w:r w:rsidRPr="00244719">
        <w:rPr>
          <w:rFonts w:ascii="Arial" w:hAnsi="Arial" w:cs="Arial"/>
          <w:spacing w:val="34"/>
          <w:sz w:val="20"/>
          <w:szCs w:val="20"/>
          <w:lang w:val="it-IT"/>
        </w:rPr>
        <w:t xml:space="preserve"> </w:t>
      </w:r>
      <w:r w:rsidRPr="00244719">
        <w:rPr>
          <w:rFonts w:ascii="Arial" w:hAnsi="Arial" w:cs="Arial"/>
          <w:spacing w:val="-2"/>
          <w:sz w:val="20"/>
          <w:szCs w:val="20"/>
          <w:lang w:val="it-IT"/>
        </w:rPr>
        <w:t>direttore</w:t>
      </w:r>
      <w:r w:rsidRPr="00244719">
        <w:rPr>
          <w:rFonts w:ascii="Arial" w:hAnsi="Arial" w:cs="Arial"/>
          <w:spacing w:val="37"/>
          <w:sz w:val="20"/>
          <w:szCs w:val="20"/>
          <w:lang w:val="it-IT"/>
        </w:rPr>
        <w:t xml:space="preserve"> </w:t>
      </w:r>
      <w:r w:rsidRPr="00244719">
        <w:rPr>
          <w:rFonts w:ascii="Arial" w:hAnsi="Arial" w:cs="Arial"/>
          <w:spacing w:val="-1"/>
          <w:sz w:val="20"/>
          <w:szCs w:val="20"/>
          <w:lang w:val="it-IT"/>
        </w:rPr>
        <w:t>dei</w:t>
      </w:r>
      <w:r w:rsidRPr="00244719">
        <w:rPr>
          <w:rFonts w:ascii="Arial" w:eastAsia="Times New Roman" w:hAnsi="Arial" w:cs="Arial"/>
          <w:spacing w:val="77"/>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24"/>
          <w:sz w:val="20"/>
          <w:szCs w:val="20"/>
          <w:lang w:val="it-IT"/>
        </w:rPr>
        <w:t xml:space="preserve"> </w:t>
      </w:r>
      <w:r w:rsidRPr="00244719">
        <w:rPr>
          <w:rFonts w:ascii="Arial" w:hAnsi="Arial" w:cs="Arial"/>
          <w:sz w:val="20"/>
          <w:szCs w:val="20"/>
          <w:lang w:val="it-IT"/>
        </w:rPr>
        <w:t>ossia</w:t>
      </w:r>
      <w:r w:rsidRPr="00244719">
        <w:rPr>
          <w:rFonts w:ascii="Arial" w:hAnsi="Arial" w:cs="Arial"/>
          <w:spacing w:val="24"/>
          <w:sz w:val="20"/>
          <w:szCs w:val="20"/>
          <w:lang w:val="it-IT"/>
        </w:rPr>
        <w:t xml:space="preserve"> </w:t>
      </w:r>
      <w:r w:rsidRPr="00244719">
        <w:rPr>
          <w:rFonts w:ascii="Arial" w:hAnsi="Arial" w:cs="Arial"/>
          <w:spacing w:val="-3"/>
          <w:sz w:val="20"/>
          <w:szCs w:val="20"/>
          <w:lang w:val="it-IT"/>
        </w:rPr>
        <w:t>un’attestazione</w:t>
      </w:r>
      <w:r w:rsidRPr="00244719">
        <w:rPr>
          <w:rFonts w:ascii="Arial" w:hAnsi="Arial" w:cs="Arial"/>
          <w:spacing w:val="27"/>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26"/>
          <w:sz w:val="20"/>
          <w:szCs w:val="20"/>
          <w:lang w:val="it-IT"/>
        </w:rPr>
        <w:t xml:space="preserve"> </w:t>
      </w:r>
      <w:r w:rsidRPr="00244719">
        <w:rPr>
          <w:rFonts w:ascii="Arial" w:hAnsi="Arial" w:cs="Arial"/>
          <w:sz w:val="20"/>
          <w:szCs w:val="20"/>
          <w:lang w:val="it-IT"/>
        </w:rPr>
        <w:t>i</w:t>
      </w:r>
      <w:r w:rsidRPr="00244719">
        <w:rPr>
          <w:rFonts w:ascii="Arial" w:hAnsi="Arial" w:cs="Arial"/>
          <w:spacing w:val="26"/>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26"/>
          <w:sz w:val="20"/>
          <w:szCs w:val="20"/>
          <w:lang w:val="it-IT"/>
        </w:rPr>
        <w:t xml:space="preserve"> </w:t>
      </w:r>
      <w:r w:rsidRPr="00244719">
        <w:rPr>
          <w:rFonts w:ascii="Arial" w:hAnsi="Arial" w:cs="Arial"/>
          <w:spacing w:val="-1"/>
          <w:sz w:val="20"/>
          <w:szCs w:val="20"/>
          <w:lang w:val="it-IT"/>
        </w:rPr>
        <w:t>sono</w:t>
      </w:r>
      <w:r w:rsidRPr="00244719">
        <w:rPr>
          <w:rFonts w:ascii="Arial" w:hAnsi="Arial" w:cs="Arial"/>
          <w:spacing w:val="25"/>
          <w:sz w:val="20"/>
          <w:szCs w:val="20"/>
          <w:lang w:val="it-IT"/>
        </w:rPr>
        <w:t xml:space="preserve"> </w:t>
      </w:r>
      <w:r w:rsidRPr="00244719">
        <w:rPr>
          <w:rFonts w:ascii="Arial" w:hAnsi="Arial" w:cs="Arial"/>
          <w:spacing w:val="-2"/>
          <w:sz w:val="20"/>
          <w:szCs w:val="20"/>
          <w:lang w:val="it-IT"/>
        </w:rPr>
        <w:t>stati</w:t>
      </w:r>
      <w:r w:rsidRPr="00244719">
        <w:rPr>
          <w:rFonts w:ascii="Arial" w:hAnsi="Arial" w:cs="Arial"/>
          <w:spacing w:val="27"/>
          <w:sz w:val="20"/>
          <w:szCs w:val="20"/>
          <w:lang w:val="it-IT"/>
        </w:rPr>
        <w:t xml:space="preserve"> </w:t>
      </w:r>
      <w:r w:rsidRPr="00244719">
        <w:rPr>
          <w:rFonts w:ascii="Arial" w:hAnsi="Arial" w:cs="Arial"/>
          <w:spacing w:val="-2"/>
          <w:sz w:val="20"/>
          <w:szCs w:val="20"/>
          <w:lang w:val="it-IT"/>
        </w:rPr>
        <w:t>regolarmente</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eseguiti</w:t>
      </w:r>
      <w:r w:rsidRPr="00244719">
        <w:rPr>
          <w:rFonts w:ascii="Arial" w:hAnsi="Arial" w:cs="Arial"/>
          <w:spacing w:val="24"/>
          <w:sz w:val="20"/>
          <w:szCs w:val="20"/>
          <w:lang w:val="it-IT"/>
        </w:rPr>
        <w:t xml:space="preserve"> </w:t>
      </w:r>
      <w:r w:rsidRPr="00244719">
        <w:rPr>
          <w:rFonts w:ascii="Arial" w:hAnsi="Arial" w:cs="Arial"/>
          <w:sz w:val="20"/>
          <w:szCs w:val="20"/>
          <w:lang w:val="it-IT"/>
        </w:rPr>
        <w:t>e</w:t>
      </w:r>
      <w:r w:rsidRPr="00244719">
        <w:rPr>
          <w:rFonts w:ascii="Arial" w:hAnsi="Arial" w:cs="Arial"/>
          <w:spacing w:val="28"/>
          <w:sz w:val="20"/>
          <w:szCs w:val="20"/>
          <w:lang w:val="it-IT"/>
        </w:rPr>
        <w:t xml:space="preserve"> </w:t>
      </w:r>
      <w:r w:rsidRPr="00244719">
        <w:rPr>
          <w:rFonts w:ascii="Arial" w:hAnsi="Arial" w:cs="Arial"/>
          <w:spacing w:val="-2"/>
          <w:sz w:val="20"/>
          <w:szCs w:val="20"/>
          <w:lang w:val="it-IT"/>
        </w:rPr>
        <w:t>con</w:t>
      </w:r>
      <w:r w:rsidRPr="00244719">
        <w:rPr>
          <w:rFonts w:ascii="Arial" w:hAnsi="Arial" w:cs="Arial"/>
          <w:spacing w:val="23"/>
          <w:sz w:val="20"/>
          <w:szCs w:val="20"/>
          <w:lang w:val="it-IT"/>
        </w:rPr>
        <w:t xml:space="preserve"> </w:t>
      </w:r>
      <w:r w:rsidRPr="00244719">
        <w:rPr>
          <w:rFonts w:ascii="Arial" w:hAnsi="Arial" w:cs="Arial"/>
          <w:spacing w:val="-1"/>
          <w:sz w:val="20"/>
          <w:szCs w:val="20"/>
          <w:lang w:val="it-IT"/>
        </w:rPr>
        <w:t>buon</w:t>
      </w:r>
      <w:r w:rsidRPr="00244719">
        <w:rPr>
          <w:rFonts w:ascii="Arial" w:hAnsi="Arial" w:cs="Arial"/>
          <w:spacing w:val="26"/>
          <w:sz w:val="20"/>
          <w:szCs w:val="20"/>
          <w:lang w:val="it-IT"/>
        </w:rPr>
        <w:t xml:space="preserve"> </w:t>
      </w:r>
      <w:r w:rsidRPr="00244719">
        <w:rPr>
          <w:rFonts w:ascii="Arial" w:hAnsi="Arial" w:cs="Arial"/>
          <w:spacing w:val="-1"/>
          <w:sz w:val="20"/>
          <w:szCs w:val="20"/>
          <w:lang w:val="it-IT"/>
        </w:rPr>
        <w:t>esito</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sul</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modello</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di</w:t>
      </w:r>
      <w:r w:rsidRPr="00244719">
        <w:rPr>
          <w:rFonts w:ascii="Arial" w:eastAsia="Times New Roman" w:hAnsi="Arial" w:cs="Arial"/>
          <w:spacing w:val="71"/>
          <w:sz w:val="20"/>
          <w:szCs w:val="20"/>
          <w:lang w:val="it-IT"/>
        </w:rPr>
        <w:t xml:space="preserve"> </w:t>
      </w:r>
      <w:r w:rsidRPr="00244719">
        <w:rPr>
          <w:rFonts w:ascii="Arial" w:hAnsi="Arial" w:cs="Arial"/>
          <w:spacing w:val="-2"/>
          <w:sz w:val="20"/>
          <w:szCs w:val="20"/>
          <w:lang w:val="it-IT"/>
        </w:rPr>
        <w:t>quanto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previsto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per</w:t>
      </w:r>
      <w:r w:rsidRPr="00244719">
        <w:rPr>
          <w:rFonts w:ascii="Arial" w:hAnsi="Arial" w:cs="Arial"/>
          <w:sz w:val="20"/>
          <w:szCs w:val="20"/>
          <w:lang w:val="it-IT"/>
        </w:rPr>
        <w:t xml:space="preserve"> i</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pubblici;</w:t>
      </w:r>
    </w:p>
    <w:p w:rsidR="004E7CFC" w:rsidRPr="00244719" w:rsidRDefault="004E7CFC" w:rsidP="004E7CFC">
      <w:pPr>
        <w:spacing w:before="1"/>
        <w:rPr>
          <w:rFonts w:ascii="Arial" w:hAnsi="Arial" w:cs="Arial"/>
          <w:sz w:val="20"/>
          <w:szCs w:val="20"/>
          <w:lang w:val="it-IT"/>
        </w:rPr>
      </w:pPr>
    </w:p>
    <w:p w:rsidR="004E7CFC" w:rsidRPr="00244719" w:rsidRDefault="004E7CFC" w:rsidP="004E7CFC">
      <w:pPr>
        <w:numPr>
          <w:ilvl w:val="0"/>
          <w:numId w:val="28"/>
        </w:numPr>
        <w:tabs>
          <w:tab w:val="left" w:pos="231"/>
        </w:tabs>
        <w:suppressAutoHyphens w:val="0"/>
        <w:jc w:val="both"/>
        <w:rPr>
          <w:rFonts w:ascii="Arial" w:hAnsi="Arial" w:cs="Arial"/>
          <w:sz w:val="20"/>
          <w:szCs w:val="20"/>
          <w:lang w:val="it-IT"/>
        </w:rPr>
      </w:pPr>
      <w:r w:rsidRPr="00244719">
        <w:rPr>
          <w:rFonts w:ascii="Arial" w:hAnsi="Arial" w:cs="Arial"/>
          <w:spacing w:val="-1"/>
          <w:sz w:val="20"/>
          <w:szCs w:val="20"/>
          <w:lang w:val="it-IT"/>
        </w:rPr>
        <w:t>per</w:t>
      </w:r>
      <w:r w:rsidRPr="00244719">
        <w:rPr>
          <w:rFonts w:ascii="Arial" w:hAnsi="Arial" w:cs="Arial"/>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eseguiti</w:t>
      </w:r>
      <w:r w:rsidRPr="00244719">
        <w:rPr>
          <w:rFonts w:ascii="Arial" w:hAnsi="Arial" w:cs="Arial"/>
          <w:sz w:val="20"/>
          <w:szCs w:val="20"/>
          <w:lang w:val="it-IT"/>
        </w:rPr>
        <w:t xml:space="preserve"> </w:t>
      </w:r>
      <w:r w:rsidRPr="00244719">
        <w:rPr>
          <w:rFonts w:ascii="Arial" w:hAnsi="Arial" w:cs="Arial"/>
          <w:spacing w:val="-1"/>
          <w:sz w:val="20"/>
          <w:szCs w:val="20"/>
          <w:lang w:val="it-IT"/>
        </w:rPr>
        <w:t>in</w:t>
      </w:r>
      <w:r w:rsidRPr="00244719">
        <w:rPr>
          <w:rFonts w:ascii="Arial" w:hAnsi="Arial" w:cs="Arial"/>
          <w:sz w:val="20"/>
          <w:szCs w:val="20"/>
          <w:lang w:val="it-IT"/>
        </w:rPr>
        <w:t xml:space="preserve"> </w:t>
      </w:r>
      <w:r w:rsidRPr="00244719">
        <w:rPr>
          <w:rFonts w:ascii="Arial" w:hAnsi="Arial" w:cs="Arial"/>
          <w:spacing w:val="-2"/>
          <w:sz w:val="20"/>
          <w:szCs w:val="20"/>
          <w:lang w:val="it-IT"/>
        </w:rPr>
        <w:t>proprio:</w:t>
      </w:r>
    </w:p>
    <w:p w:rsidR="004E7CFC" w:rsidRPr="00244719" w:rsidRDefault="004E7CFC" w:rsidP="004E7CFC">
      <w:pPr>
        <w:rPr>
          <w:rFonts w:ascii="Arial" w:hAnsi="Arial" w:cs="Arial"/>
          <w:sz w:val="20"/>
          <w:szCs w:val="20"/>
          <w:lang w:val="it-IT"/>
        </w:rPr>
      </w:pPr>
    </w:p>
    <w:p w:rsidR="004E7CFC" w:rsidRPr="00244719" w:rsidRDefault="004E7CFC" w:rsidP="004E7CFC">
      <w:pPr>
        <w:ind w:left="112" w:right="204"/>
        <w:jc w:val="both"/>
        <w:rPr>
          <w:rFonts w:ascii="Arial" w:hAnsi="Arial" w:cs="Arial"/>
          <w:sz w:val="20"/>
          <w:szCs w:val="20"/>
          <w:lang w:val="it-IT"/>
        </w:rPr>
      </w:pPr>
      <w:r w:rsidRPr="00244719">
        <w:rPr>
          <w:rFonts w:ascii="Arial" w:hAnsi="Arial" w:cs="Arial"/>
          <w:spacing w:val="-1"/>
          <w:sz w:val="20"/>
          <w:szCs w:val="20"/>
          <w:lang w:val="it-IT"/>
        </w:rPr>
        <w:t>Dichiarazione</w:t>
      </w:r>
      <w:r w:rsidRPr="00244719">
        <w:rPr>
          <w:rFonts w:ascii="Arial" w:hAnsi="Arial" w:cs="Arial"/>
          <w:spacing w:val="49"/>
          <w:sz w:val="20"/>
          <w:szCs w:val="20"/>
          <w:lang w:val="it-IT"/>
        </w:rPr>
        <w:t xml:space="preserve"> </w:t>
      </w:r>
      <w:r w:rsidRPr="00244719">
        <w:rPr>
          <w:rFonts w:ascii="Arial" w:hAnsi="Arial" w:cs="Arial"/>
          <w:spacing w:val="-2"/>
          <w:sz w:val="20"/>
          <w:szCs w:val="20"/>
          <w:lang w:val="it-IT"/>
        </w:rPr>
        <w:t>sottoscritta</w:t>
      </w:r>
      <w:r w:rsidRPr="00244719">
        <w:rPr>
          <w:rFonts w:ascii="Arial" w:hAnsi="Arial" w:cs="Arial"/>
          <w:spacing w:val="45"/>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legale</w:t>
      </w:r>
      <w:r w:rsidRPr="00244719">
        <w:rPr>
          <w:rFonts w:ascii="Arial" w:hAnsi="Arial" w:cs="Arial"/>
          <w:spacing w:val="1"/>
          <w:sz w:val="20"/>
          <w:szCs w:val="20"/>
          <w:lang w:val="it-IT"/>
        </w:rPr>
        <w:t xml:space="preserve"> </w:t>
      </w:r>
      <w:r w:rsidRPr="00244719">
        <w:rPr>
          <w:rFonts w:ascii="Arial" w:hAnsi="Arial" w:cs="Arial"/>
          <w:spacing w:val="-3"/>
          <w:sz w:val="20"/>
          <w:szCs w:val="20"/>
          <w:lang w:val="it-IT"/>
        </w:rPr>
        <w:t>rappresentante</w:t>
      </w:r>
      <w:r w:rsidRPr="00244719">
        <w:rPr>
          <w:rFonts w:ascii="Arial" w:hAnsi="Arial" w:cs="Arial"/>
          <w:sz w:val="20"/>
          <w:szCs w:val="20"/>
          <w:lang w:val="it-IT"/>
        </w:rPr>
        <w:t xml:space="preserve">  </w:t>
      </w:r>
      <w:r w:rsidRPr="00244719">
        <w:rPr>
          <w:rFonts w:ascii="Arial" w:hAnsi="Arial" w:cs="Arial"/>
          <w:spacing w:val="-1"/>
          <w:sz w:val="20"/>
          <w:szCs w:val="20"/>
          <w:lang w:val="it-IT"/>
        </w:rPr>
        <w:t>dell’impresa</w:t>
      </w:r>
      <w:r w:rsidRPr="00244719">
        <w:rPr>
          <w:rFonts w:ascii="Arial" w:hAnsi="Arial" w:cs="Arial"/>
          <w:sz w:val="20"/>
          <w:szCs w:val="20"/>
          <w:lang w:val="it-IT"/>
        </w:rPr>
        <w:t xml:space="preserve"> </w:t>
      </w:r>
      <w:r w:rsidRPr="00244719">
        <w:rPr>
          <w:rFonts w:ascii="Arial" w:hAnsi="Arial" w:cs="Arial"/>
          <w:spacing w:val="-3"/>
          <w:sz w:val="20"/>
          <w:szCs w:val="20"/>
          <w:lang w:val="it-IT"/>
        </w:rPr>
        <w:t>attestante</w:t>
      </w:r>
      <w:r w:rsidRPr="00244719">
        <w:rPr>
          <w:rFonts w:ascii="Arial" w:hAnsi="Arial" w:cs="Arial"/>
          <w:sz w:val="20"/>
          <w:szCs w:val="20"/>
          <w:lang w:val="it-IT"/>
        </w:rPr>
        <w:t xml:space="preserve">  </w:t>
      </w:r>
      <w:r w:rsidRPr="00244719">
        <w:rPr>
          <w:rFonts w:ascii="Arial" w:hAnsi="Arial" w:cs="Arial"/>
          <w:spacing w:val="-3"/>
          <w:sz w:val="20"/>
          <w:szCs w:val="20"/>
          <w:lang w:val="it-IT"/>
        </w:rPr>
        <w:t>l’elenco</w:t>
      </w:r>
      <w:r w:rsidRPr="00244719">
        <w:rPr>
          <w:rFonts w:ascii="Arial" w:hAnsi="Arial" w:cs="Arial"/>
          <w:spacing w:val="49"/>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lavori</w:t>
      </w:r>
      <w:r w:rsidRPr="00244719">
        <w:rPr>
          <w:rFonts w:ascii="Arial" w:hAnsi="Arial" w:cs="Arial"/>
          <w:sz w:val="20"/>
          <w:szCs w:val="20"/>
          <w:lang w:val="it-IT"/>
        </w:rPr>
        <w:t xml:space="preserve"> </w:t>
      </w:r>
      <w:r w:rsidRPr="00244719">
        <w:rPr>
          <w:rFonts w:ascii="Arial" w:hAnsi="Arial" w:cs="Arial"/>
          <w:spacing w:val="-2"/>
          <w:sz w:val="20"/>
          <w:szCs w:val="20"/>
          <w:lang w:val="it-IT"/>
        </w:rPr>
        <w:t>della</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cui</w:t>
      </w:r>
      <w:r w:rsidRPr="00244719">
        <w:rPr>
          <w:rFonts w:ascii="Arial" w:eastAsia="Times New Roman" w:hAnsi="Arial" w:cs="Arial"/>
          <w:spacing w:val="99"/>
          <w:sz w:val="20"/>
          <w:szCs w:val="20"/>
          <w:lang w:val="it-IT"/>
        </w:rPr>
        <w:t xml:space="preserve"> </w:t>
      </w:r>
      <w:r w:rsidRPr="00244719">
        <w:rPr>
          <w:rFonts w:ascii="Arial" w:hAnsi="Arial" w:cs="Arial"/>
          <w:spacing w:val="-2"/>
          <w:sz w:val="20"/>
          <w:szCs w:val="20"/>
          <w:lang w:val="it-IT"/>
        </w:rPr>
        <w:t>condotta</w:t>
      </w:r>
      <w:r w:rsidRPr="00244719">
        <w:rPr>
          <w:rFonts w:ascii="Arial" w:hAnsi="Arial" w:cs="Arial"/>
          <w:spacing w:val="17"/>
          <w:sz w:val="20"/>
          <w:szCs w:val="20"/>
          <w:lang w:val="it-IT"/>
        </w:rPr>
        <w:t xml:space="preserve"> </w:t>
      </w:r>
      <w:r w:rsidRPr="00244719">
        <w:rPr>
          <w:rFonts w:ascii="Arial" w:hAnsi="Arial" w:cs="Arial"/>
          <w:sz w:val="20"/>
          <w:szCs w:val="20"/>
          <w:lang w:val="it-IT"/>
        </w:rPr>
        <w:t>è</w:t>
      </w:r>
      <w:r w:rsidRPr="00244719">
        <w:rPr>
          <w:rFonts w:ascii="Arial" w:hAnsi="Arial" w:cs="Arial"/>
          <w:spacing w:val="17"/>
          <w:sz w:val="20"/>
          <w:szCs w:val="20"/>
          <w:lang w:val="it-IT"/>
        </w:rPr>
        <w:t xml:space="preserve"> </w:t>
      </w:r>
      <w:r w:rsidRPr="00244719">
        <w:rPr>
          <w:rFonts w:ascii="Arial" w:hAnsi="Arial" w:cs="Arial"/>
          <w:spacing w:val="-3"/>
          <w:sz w:val="20"/>
          <w:szCs w:val="20"/>
          <w:lang w:val="it-IT"/>
        </w:rPr>
        <w:t>stato</w:t>
      </w:r>
      <w:r w:rsidRPr="00244719">
        <w:rPr>
          <w:rFonts w:ascii="Arial" w:hAnsi="Arial" w:cs="Arial"/>
          <w:spacing w:val="18"/>
          <w:sz w:val="20"/>
          <w:szCs w:val="20"/>
          <w:lang w:val="it-IT"/>
        </w:rPr>
        <w:t xml:space="preserve"> </w:t>
      </w:r>
      <w:r w:rsidRPr="00244719">
        <w:rPr>
          <w:rFonts w:ascii="Arial" w:hAnsi="Arial" w:cs="Arial"/>
          <w:spacing w:val="-2"/>
          <w:sz w:val="20"/>
          <w:szCs w:val="20"/>
          <w:lang w:val="it-IT"/>
        </w:rPr>
        <w:t>responsabile</w:t>
      </w:r>
      <w:r w:rsidRPr="00244719">
        <w:rPr>
          <w:rFonts w:ascii="Arial" w:hAnsi="Arial" w:cs="Arial"/>
          <w:spacing w:val="21"/>
          <w:sz w:val="20"/>
          <w:szCs w:val="20"/>
          <w:lang w:val="it-IT"/>
        </w:rPr>
        <w:t xml:space="preserve"> </w:t>
      </w:r>
      <w:r w:rsidRPr="00244719">
        <w:rPr>
          <w:rFonts w:ascii="Arial" w:hAnsi="Arial" w:cs="Arial"/>
          <w:spacing w:val="-1"/>
          <w:sz w:val="20"/>
          <w:szCs w:val="20"/>
          <w:lang w:val="it-IT"/>
        </w:rPr>
        <w:t>uno</w:t>
      </w:r>
      <w:r w:rsidRPr="00244719">
        <w:rPr>
          <w:rFonts w:ascii="Arial" w:hAnsi="Arial" w:cs="Arial"/>
          <w:spacing w:val="18"/>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19"/>
          <w:sz w:val="20"/>
          <w:szCs w:val="20"/>
          <w:lang w:val="it-IT"/>
        </w:rPr>
        <w:t xml:space="preserve"> </w:t>
      </w:r>
      <w:r w:rsidRPr="00244719">
        <w:rPr>
          <w:rFonts w:ascii="Arial" w:hAnsi="Arial" w:cs="Arial"/>
          <w:spacing w:val="-2"/>
          <w:sz w:val="20"/>
          <w:szCs w:val="20"/>
          <w:lang w:val="it-IT"/>
        </w:rPr>
        <w:t>propri</w:t>
      </w:r>
      <w:r w:rsidRPr="00244719">
        <w:rPr>
          <w:rFonts w:ascii="Arial" w:hAnsi="Arial" w:cs="Arial"/>
          <w:spacing w:val="16"/>
          <w:sz w:val="20"/>
          <w:szCs w:val="20"/>
          <w:lang w:val="it-IT"/>
        </w:rPr>
        <w:t xml:space="preserve"> </w:t>
      </w:r>
      <w:r w:rsidRPr="00244719">
        <w:rPr>
          <w:rFonts w:ascii="Arial" w:hAnsi="Arial" w:cs="Arial"/>
          <w:spacing w:val="-2"/>
          <w:sz w:val="20"/>
          <w:szCs w:val="20"/>
          <w:lang w:val="it-IT"/>
        </w:rPr>
        <w:t>direttori</w:t>
      </w:r>
      <w:r w:rsidRPr="00244719">
        <w:rPr>
          <w:rFonts w:ascii="Arial" w:hAnsi="Arial" w:cs="Arial"/>
          <w:spacing w:val="20"/>
          <w:sz w:val="20"/>
          <w:szCs w:val="20"/>
          <w:lang w:val="it-IT"/>
        </w:rPr>
        <w:t xml:space="preserve"> </w:t>
      </w:r>
      <w:r w:rsidRPr="00244719">
        <w:rPr>
          <w:rFonts w:ascii="Arial" w:hAnsi="Arial" w:cs="Arial"/>
          <w:spacing w:val="-1"/>
          <w:sz w:val="20"/>
          <w:szCs w:val="20"/>
          <w:lang w:val="it-IT"/>
        </w:rPr>
        <w:t>tecnici</w:t>
      </w:r>
      <w:r w:rsidRPr="00244719">
        <w:rPr>
          <w:rFonts w:ascii="Arial" w:hAnsi="Arial" w:cs="Arial"/>
          <w:spacing w:val="16"/>
          <w:sz w:val="20"/>
          <w:szCs w:val="20"/>
          <w:lang w:val="it-IT"/>
        </w:rPr>
        <w:t xml:space="preserve"> </w:t>
      </w:r>
      <w:r w:rsidRPr="00244719">
        <w:rPr>
          <w:rFonts w:ascii="Arial" w:hAnsi="Arial" w:cs="Arial"/>
          <w:spacing w:val="-2"/>
          <w:sz w:val="20"/>
          <w:szCs w:val="20"/>
          <w:lang w:val="it-IT"/>
        </w:rPr>
        <w:t>assunto</w:t>
      </w:r>
      <w:r w:rsidRPr="00244719">
        <w:rPr>
          <w:rFonts w:ascii="Arial" w:hAnsi="Arial" w:cs="Arial"/>
          <w:spacing w:val="20"/>
          <w:sz w:val="20"/>
          <w:szCs w:val="20"/>
          <w:lang w:val="it-IT"/>
        </w:rPr>
        <w:t xml:space="preserve"> </w:t>
      </w:r>
      <w:r w:rsidRPr="00244719">
        <w:rPr>
          <w:rFonts w:ascii="Arial" w:hAnsi="Arial" w:cs="Arial"/>
          <w:spacing w:val="-4"/>
          <w:sz w:val="20"/>
          <w:szCs w:val="20"/>
          <w:lang w:val="it-IT"/>
        </w:rPr>
        <w:t>nell’organico</w:t>
      </w:r>
      <w:r w:rsidRPr="00244719">
        <w:rPr>
          <w:rFonts w:ascii="Arial" w:hAnsi="Arial" w:cs="Arial"/>
          <w:spacing w:val="21"/>
          <w:sz w:val="20"/>
          <w:szCs w:val="20"/>
          <w:lang w:val="it-IT"/>
        </w:rPr>
        <w:t xml:space="preserve"> </w:t>
      </w:r>
      <w:r w:rsidRPr="00244719">
        <w:rPr>
          <w:rFonts w:ascii="Arial" w:hAnsi="Arial" w:cs="Arial"/>
          <w:spacing w:val="-1"/>
          <w:sz w:val="20"/>
          <w:szCs w:val="20"/>
          <w:lang w:val="it-IT"/>
        </w:rPr>
        <w:t>dell’impresa,</w:t>
      </w:r>
      <w:r w:rsidRPr="00244719">
        <w:rPr>
          <w:rFonts w:ascii="Arial" w:hAnsi="Arial" w:cs="Arial"/>
          <w:spacing w:val="19"/>
          <w:sz w:val="20"/>
          <w:szCs w:val="20"/>
          <w:lang w:val="it-IT"/>
        </w:rPr>
        <w:t xml:space="preserve"> </w:t>
      </w:r>
      <w:r w:rsidRPr="00244719">
        <w:rPr>
          <w:rFonts w:ascii="Arial" w:hAnsi="Arial" w:cs="Arial"/>
          <w:spacing w:val="-2"/>
          <w:sz w:val="20"/>
          <w:szCs w:val="20"/>
          <w:lang w:val="it-IT"/>
        </w:rPr>
        <w:t>corredata</w:t>
      </w:r>
      <w:r w:rsidRPr="00244719">
        <w:rPr>
          <w:rFonts w:ascii="Arial" w:eastAsia="Times New Roman" w:hAnsi="Arial" w:cs="Arial"/>
          <w:spacing w:val="97"/>
          <w:sz w:val="20"/>
          <w:szCs w:val="20"/>
          <w:lang w:val="it-IT"/>
        </w:rPr>
        <w:t xml:space="preserve"> </w:t>
      </w:r>
      <w:r w:rsidRPr="00244719">
        <w:rPr>
          <w:rFonts w:ascii="Arial" w:hAnsi="Arial" w:cs="Arial"/>
          <w:spacing w:val="-1"/>
          <w:sz w:val="20"/>
          <w:szCs w:val="20"/>
          <w:lang w:val="it-IT"/>
        </w:rPr>
        <w:t>da:</w:t>
      </w:r>
    </w:p>
    <w:p w:rsidR="004E7CFC" w:rsidRPr="00244719" w:rsidRDefault="004E7CFC" w:rsidP="004E7CFC">
      <w:pPr>
        <w:spacing w:before="9"/>
        <w:rPr>
          <w:rFonts w:ascii="Arial" w:hAnsi="Arial" w:cs="Arial"/>
          <w:sz w:val="20"/>
          <w:szCs w:val="20"/>
          <w:lang w:val="it-IT"/>
        </w:rPr>
      </w:pPr>
    </w:p>
    <w:p w:rsidR="004E7CFC" w:rsidRPr="00244719" w:rsidRDefault="004E7CFC" w:rsidP="004E7CFC">
      <w:pPr>
        <w:numPr>
          <w:ilvl w:val="1"/>
          <w:numId w:val="28"/>
        </w:numPr>
        <w:tabs>
          <w:tab w:val="left" w:pos="953"/>
        </w:tabs>
        <w:suppressAutoHyphens w:val="0"/>
        <w:spacing w:line="266" w:lineRule="exact"/>
        <w:ind w:right="205"/>
        <w:jc w:val="both"/>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pacing w:val="45"/>
          <w:sz w:val="20"/>
          <w:szCs w:val="20"/>
          <w:lang w:val="it-IT"/>
        </w:rPr>
        <w:t xml:space="preserve"> </w:t>
      </w:r>
      <w:r w:rsidRPr="00244719">
        <w:rPr>
          <w:rFonts w:ascii="Arial" w:hAnsi="Arial" w:cs="Arial"/>
          <w:spacing w:val="-4"/>
          <w:sz w:val="20"/>
          <w:szCs w:val="20"/>
          <w:lang w:val="it-IT"/>
        </w:rPr>
        <w:t>dell’atto</w:t>
      </w:r>
      <w:r w:rsidRPr="00244719">
        <w:rPr>
          <w:rFonts w:ascii="Arial" w:hAnsi="Arial" w:cs="Arial"/>
          <w:spacing w:val="47"/>
          <w:sz w:val="20"/>
          <w:szCs w:val="20"/>
          <w:lang w:val="it-IT"/>
        </w:rPr>
        <w:t xml:space="preserve"> </w:t>
      </w:r>
      <w:r w:rsidRPr="00244719">
        <w:rPr>
          <w:rFonts w:ascii="Arial" w:hAnsi="Arial" w:cs="Arial"/>
          <w:spacing w:val="-2"/>
          <w:sz w:val="20"/>
          <w:szCs w:val="20"/>
          <w:lang w:val="it-IT"/>
        </w:rPr>
        <w:t>abilitativo</w:t>
      </w:r>
      <w:r w:rsidRPr="00244719">
        <w:rPr>
          <w:rFonts w:ascii="Arial" w:hAnsi="Arial" w:cs="Arial"/>
          <w:spacing w:val="47"/>
          <w:sz w:val="20"/>
          <w:szCs w:val="20"/>
          <w:lang w:val="it-IT"/>
        </w:rPr>
        <w:t xml:space="preserve"> </w:t>
      </w:r>
      <w:r w:rsidRPr="00244719">
        <w:rPr>
          <w:rFonts w:ascii="Arial" w:hAnsi="Arial" w:cs="Arial"/>
          <w:spacing w:val="-2"/>
          <w:sz w:val="20"/>
          <w:szCs w:val="20"/>
          <w:lang w:val="it-IT"/>
        </w:rPr>
        <w:t>relativo</w:t>
      </w:r>
      <w:r w:rsidRPr="00244719">
        <w:rPr>
          <w:rFonts w:ascii="Arial" w:hAnsi="Arial" w:cs="Arial"/>
          <w:spacing w:val="48"/>
          <w:sz w:val="20"/>
          <w:szCs w:val="20"/>
          <w:lang w:val="it-IT"/>
        </w:rPr>
        <w:t xml:space="preserve"> </w:t>
      </w:r>
      <w:r w:rsidRPr="00244719">
        <w:rPr>
          <w:rFonts w:ascii="Arial" w:hAnsi="Arial" w:cs="Arial"/>
          <w:spacing w:val="-4"/>
          <w:sz w:val="20"/>
          <w:szCs w:val="20"/>
          <w:lang w:val="it-IT"/>
        </w:rPr>
        <w:t>all’opera</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realizzata</w:t>
      </w:r>
      <w:r w:rsidRPr="00244719">
        <w:rPr>
          <w:rFonts w:ascii="Arial" w:hAnsi="Arial" w:cs="Arial"/>
          <w:spacing w:val="43"/>
          <w:sz w:val="20"/>
          <w:szCs w:val="20"/>
          <w:lang w:val="it-IT"/>
        </w:rPr>
        <w:t xml:space="preserve"> </w:t>
      </w:r>
      <w:r w:rsidRPr="00244719">
        <w:rPr>
          <w:rFonts w:ascii="Arial" w:hAnsi="Arial" w:cs="Arial"/>
          <w:spacing w:val="-1"/>
          <w:sz w:val="20"/>
          <w:szCs w:val="20"/>
          <w:lang w:val="it-IT"/>
        </w:rPr>
        <w:t>con</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allegata</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copia</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autentica</w:t>
      </w:r>
      <w:r w:rsidRPr="00244719">
        <w:rPr>
          <w:rFonts w:ascii="Arial" w:hAnsi="Arial" w:cs="Arial"/>
          <w:spacing w:val="45"/>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46"/>
          <w:sz w:val="20"/>
          <w:szCs w:val="20"/>
          <w:lang w:val="it-IT"/>
        </w:rPr>
        <w:t xml:space="preserve"> </w:t>
      </w:r>
      <w:r w:rsidRPr="00244719">
        <w:rPr>
          <w:rFonts w:ascii="Arial" w:hAnsi="Arial" w:cs="Arial"/>
          <w:spacing w:val="-3"/>
          <w:sz w:val="20"/>
          <w:szCs w:val="20"/>
          <w:lang w:val="it-IT"/>
        </w:rPr>
        <w:t>progetto</w:t>
      </w:r>
      <w:r w:rsidRPr="00244719">
        <w:rPr>
          <w:rFonts w:ascii="Arial" w:eastAsia="Times New Roman" w:hAnsi="Arial" w:cs="Arial"/>
          <w:spacing w:val="75"/>
          <w:sz w:val="20"/>
          <w:szCs w:val="20"/>
          <w:lang w:val="it-IT"/>
        </w:rPr>
        <w:t xml:space="preserve"> </w:t>
      </w:r>
      <w:r w:rsidRPr="00244719">
        <w:rPr>
          <w:rFonts w:ascii="Arial" w:hAnsi="Arial" w:cs="Arial"/>
          <w:spacing w:val="-2"/>
          <w:sz w:val="20"/>
          <w:szCs w:val="20"/>
          <w:lang w:val="it-IT"/>
        </w:rPr>
        <w:t>approvato;</w:t>
      </w:r>
    </w:p>
    <w:p w:rsidR="004E7CFC" w:rsidRPr="00244719" w:rsidRDefault="004E7CFC" w:rsidP="004E7CFC">
      <w:pPr>
        <w:numPr>
          <w:ilvl w:val="1"/>
          <w:numId w:val="28"/>
        </w:numPr>
        <w:tabs>
          <w:tab w:val="left" w:pos="953"/>
        </w:tabs>
        <w:suppressAutoHyphens w:val="0"/>
        <w:ind w:right="204"/>
        <w:jc w:val="both"/>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9"/>
          <w:sz w:val="20"/>
          <w:szCs w:val="20"/>
          <w:lang w:val="it-IT"/>
        </w:rPr>
        <w:t xml:space="preserve"> </w:t>
      </w:r>
      <w:r w:rsidRPr="00244719">
        <w:rPr>
          <w:rFonts w:ascii="Arial" w:hAnsi="Arial" w:cs="Arial"/>
          <w:spacing w:val="-3"/>
          <w:sz w:val="20"/>
          <w:szCs w:val="20"/>
          <w:lang w:val="it-IT"/>
        </w:rPr>
        <w:t>contratto</w:t>
      </w:r>
      <w:r w:rsidRPr="00244719">
        <w:rPr>
          <w:rFonts w:ascii="Arial" w:hAnsi="Arial" w:cs="Arial"/>
          <w:spacing w:val="8"/>
          <w:sz w:val="20"/>
          <w:szCs w:val="20"/>
          <w:lang w:val="it-IT"/>
        </w:rPr>
        <w:t xml:space="preserve"> </w:t>
      </w:r>
      <w:r w:rsidRPr="00244719">
        <w:rPr>
          <w:rFonts w:ascii="Arial" w:hAnsi="Arial" w:cs="Arial"/>
          <w:spacing w:val="-2"/>
          <w:sz w:val="20"/>
          <w:szCs w:val="20"/>
          <w:lang w:val="it-IT"/>
        </w:rPr>
        <w:t>stipulato</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o,</w:t>
      </w:r>
      <w:r w:rsidRPr="00244719">
        <w:rPr>
          <w:rFonts w:ascii="Arial" w:hAnsi="Arial" w:cs="Arial"/>
          <w:spacing w:val="7"/>
          <w:sz w:val="20"/>
          <w:szCs w:val="20"/>
          <w:lang w:val="it-IT"/>
        </w:rPr>
        <w:t xml:space="preserve"> </w:t>
      </w:r>
      <w:r w:rsidRPr="00244719">
        <w:rPr>
          <w:rFonts w:ascii="Arial" w:hAnsi="Arial" w:cs="Arial"/>
          <w:spacing w:val="-2"/>
          <w:sz w:val="20"/>
          <w:szCs w:val="20"/>
          <w:lang w:val="it-IT"/>
        </w:rPr>
        <w:t>qualora</w:t>
      </w:r>
      <w:r w:rsidRPr="00244719">
        <w:rPr>
          <w:rFonts w:ascii="Arial" w:hAnsi="Arial" w:cs="Arial"/>
          <w:spacing w:val="7"/>
          <w:sz w:val="20"/>
          <w:szCs w:val="20"/>
          <w:lang w:val="it-IT"/>
        </w:rPr>
        <w:t xml:space="preserve"> </w:t>
      </w:r>
      <w:r w:rsidRPr="00244719">
        <w:rPr>
          <w:rFonts w:ascii="Arial" w:hAnsi="Arial" w:cs="Arial"/>
          <w:sz w:val="20"/>
          <w:szCs w:val="20"/>
          <w:lang w:val="it-IT"/>
        </w:rPr>
        <w:t>non</w:t>
      </w:r>
      <w:r w:rsidRPr="00244719">
        <w:rPr>
          <w:rFonts w:ascii="Arial" w:hAnsi="Arial" w:cs="Arial"/>
          <w:spacing w:val="9"/>
          <w:sz w:val="20"/>
          <w:szCs w:val="20"/>
          <w:lang w:val="it-IT"/>
        </w:rPr>
        <w:t xml:space="preserve"> </w:t>
      </w:r>
      <w:r w:rsidRPr="00244719">
        <w:rPr>
          <w:rFonts w:ascii="Arial" w:hAnsi="Arial" w:cs="Arial"/>
          <w:sz w:val="20"/>
          <w:szCs w:val="20"/>
          <w:lang w:val="it-IT"/>
        </w:rPr>
        <w:t>si</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sia</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provveduto</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alla</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stipula</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formale</w:t>
      </w:r>
      <w:r w:rsidRPr="00244719">
        <w:rPr>
          <w:rFonts w:ascii="Arial" w:hAnsi="Arial" w:cs="Arial"/>
          <w:spacing w:val="10"/>
          <w:sz w:val="20"/>
          <w:szCs w:val="20"/>
          <w:lang w:val="it-IT"/>
        </w:rPr>
        <w:t xml:space="preserve"> </w:t>
      </w:r>
      <w:r w:rsidRPr="00244719">
        <w:rPr>
          <w:rFonts w:ascii="Arial" w:hAnsi="Arial" w:cs="Arial"/>
          <w:spacing w:val="-3"/>
          <w:sz w:val="20"/>
          <w:szCs w:val="20"/>
          <w:lang w:val="it-IT"/>
        </w:rPr>
        <w:t>contratto,</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atti</w:t>
      </w:r>
      <w:r w:rsidRPr="00244719">
        <w:rPr>
          <w:rFonts w:ascii="Arial" w:eastAsia="Times New Roman" w:hAnsi="Arial" w:cs="Arial"/>
          <w:spacing w:val="73"/>
          <w:sz w:val="20"/>
          <w:szCs w:val="20"/>
          <w:lang w:val="it-IT"/>
        </w:rPr>
        <w:t xml:space="preserve"> </w:t>
      </w:r>
      <w:r w:rsidRPr="00244719">
        <w:rPr>
          <w:rFonts w:ascii="Arial" w:hAnsi="Arial" w:cs="Arial"/>
          <w:sz w:val="20"/>
          <w:szCs w:val="20"/>
          <w:lang w:val="it-IT"/>
        </w:rPr>
        <w:t>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documenti</w:t>
      </w:r>
      <w:r w:rsidRPr="00244719">
        <w:rPr>
          <w:rFonts w:ascii="Arial" w:hAnsi="Arial" w:cs="Arial"/>
          <w:spacing w:val="-3"/>
          <w:sz w:val="20"/>
          <w:szCs w:val="20"/>
          <w:lang w:val="it-IT"/>
        </w:rPr>
        <w:t xml:space="preserve"> </w:t>
      </w:r>
      <w:r w:rsidRPr="00244719">
        <w:rPr>
          <w:rFonts w:ascii="Arial" w:hAnsi="Arial" w:cs="Arial"/>
          <w:spacing w:val="-2"/>
          <w:sz w:val="20"/>
          <w:szCs w:val="20"/>
          <w:lang w:val="it-IT"/>
        </w:rPr>
        <w:t>attestanti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volontà</w:t>
      </w:r>
      <w:r w:rsidRPr="00244719">
        <w:rPr>
          <w:rFonts w:ascii="Arial" w:hAnsi="Arial" w:cs="Arial"/>
          <w:spacing w:val="-3"/>
          <w:sz w:val="20"/>
          <w:szCs w:val="20"/>
          <w:lang w:val="it-IT"/>
        </w:rPr>
        <w:t xml:space="preserve"> </w:t>
      </w:r>
      <w:r w:rsidRPr="00244719">
        <w:rPr>
          <w:rFonts w:ascii="Arial" w:hAnsi="Arial" w:cs="Arial"/>
          <w:spacing w:val="-2"/>
          <w:sz w:val="20"/>
          <w:szCs w:val="20"/>
          <w:lang w:val="it-IT"/>
        </w:rPr>
        <w:t xml:space="preserve">negoziale </w:t>
      </w:r>
      <w:r w:rsidRPr="00244719">
        <w:rPr>
          <w:rFonts w:ascii="Arial" w:hAnsi="Arial" w:cs="Arial"/>
          <w:sz w:val="20"/>
          <w:szCs w:val="20"/>
          <w:lang w:val="it-IT"/>
        </w:rPr>
        <w:t xml:space="preserve">, </w:t>
      </w:r>
      <w:r w:rsidRPr="00244719">
        <w:rPr>
          <w:rFonts w:ascii="Arial" w:hAnsi="Arial" w:cs="Arial"/>
          <w:spacing w:val="-1"/>
          <w:sz w:val="20"/>
          <w:szCs w:val="20"/>
          <w:lang w:val="it-IT"/>
        </w:rPr>
        <w:t>quali</w:t>
      </w:r>
      <w:r w:rsidRPr="00244719">
        <w:rPr>
          <w:rFonts w:ascii="Arial" w:hAnsi="Arial" w:cs="Arial"/>
          <w:spacing w:val="1"/>
          <w:sz w:val="20"/>
          <w:szCs w:val="20"/>
          <w:lang w:val="it-IT"/>
        </w:rPr>
        <w:t xml:space="preserve"> </w:t>
      </w:r>
      <w:r w:rsidRPr="00244719">
        <w:rPr>
          <w:rFonts w:ascii="Arial" w:hAnsi="Arial" w:cs="Arial"/>
          <w:spacing w:val="-3"/>
          <w:sz w:val="20"/>
          <w:szCs w:val="20"/>
          <w:lang w:val="it-IT"/>
        </w:rPr>
        <w:t>lettere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di</w:t>
      </w:r>
      <w:r w:rsidRPr="00244719">
        <w:rPr>
          <w:rFonts w:ascii="Arial" w:hAnsi="Arial" w:cs="Arial"/>
          <w:sz w:val="20"/>
          <w:szCs w:val="20"/>
          <w:lang w:val="it-IT"/>
        </w:rPr>
        <w:t xml:space="preserve"> </w:t>
      </w:r>
      <w:r w:rsidRPr="00244719">
        <w:rPr>
          <w:rFonts w:ascii="Arial" w:hAnsi="Arial" w:cs="Arial"/>
          <w:spacing w:val="-1"/>
          <w:sz w:val="20"/>
          <w:szCs w:val="20"/>
          <w:lang w:val="it-IT"/>
        </w:rPr>
        <w:t>commessa</w:t>
      </w:r>
      <w:r w:rsidRPr="00244719">
        <w:rPr>
          <w:rFonts w:ascii="Arial" w:hAnsi="Arial" w:cs="Arial"/>
          <w:spacing w:val="-2"/>
          <w:sz w:val="20"/>
          <w:szCs w:val="20"/>
          <w:lang w:val="it-IT"/>
        </w:rPr>
        <w:t xml:space="preserve"> </w:t>
      </w:r>
      <w:r w:rsidRPr="00244719">
        <w:rPr>
          <w:rFonts w:ascii="Arial" w:hAnsi="Arial" w:cs="Arial"/>
          <w:sz w:val="20"/>
          <w:szCs w:val="20"/>
          <w:lang w:val="it-IT"/>
        </w:rPr>
        <w:t>o</w:t>
      </w:r>
      <w:r w:rsidRPr="00244719">
        <w:rPr>
          <w:rFonts w:ascii="Arial" w:hAnsi="Arial" w:cs="Arial"/>
          <w:spacing w:val="-1"/>
          <w:sz w:val="20"/>
          <w:szCs w:val="20"/>
          <w:lang w:val="it-IT"/>
        </w:rPr>
        <w:t xml:space="preserve"> buoni</w:t>
      </w:r>
      <w:r w:rsidRPr="00244719">
        <w:rPr>
          <w:rFonts w:ascii="Arial" w:hAnsi="Arial" w:cs="Arial"/>
          <w:sz w:val="20"/>
          <w:szCs w:val="20"/>
          <w:lang w:val="it-IT"/>
        </w:rPr>
        <w:t xml:space="preserve"> </w:t>
      </w:r>
      <w:r w:rsidRPr="00244719">
        <w:rPr>
          <w:rFonts w:ascii="Arial" w:hAnsi="Arial" w:cs="Arial"/>
          <w:spacing w:val="-3"/>
          <w:sz w:val="20"/>
          <w:szCs w:val="20"/>
          <w:lang w:val="it-IT"/>
        </w:rPr>
        <w:t>d’ordine;</w:t>
      </w:r>
    </w:p>
    <w:p w:rsidR="004E7CFC" w:rsidRPr="00244719" w:rsidRDefault="004E7CFC" w:rsidP="004E7CFC">
      <w:pPr>
        <w:numPr>
          <w:ilvl w:val="1"/>
          <w:numId w:val="28"/>
        </w:numPr>
        <w:tabs>
          <w:tab w:val="left" w:pos="953"/>
        </w:tabs>
        <w:suppressAutoHyphens w:val="0"/>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z w:val="20"/>
          <w:szCs w:val="20"/>
          <w:lang w:val="it-IT"/>
        </w:rPr>
        <w:t xml:space="preserve"> </w:t>
      </w:r>
      <w:r w:rsidRPr="00244719">
        <w:rPr>
          <w:rFonts w:ascii="Arial" w:hAnsi="Arial" w:cs="Arial"/>
          <w:spacing w:val="-1"/>
          <w:sz w:val="20"/>
          <w:szCs w:val="20"/>
          <w:lang w:val="it-IT"/>
        </w:rPr>
        <w:t>delle</w:t>
      </w:r>
      <w:r w:rsidRPr="00244719">
        <w:rPr>
          <w:rFonts w:ascii="Arial" w:hAnsi="Arial" w:cs="Arial"/>
          <w:spacing w:val="-2"/>
          <w:sz w:val="20"/>
          <w:szCs w:val="20"/>
          <w:lang w:val="it-IT"/>
        </w:rPr>
        <w:t xml:space="preserve"> </w:t>
      </w:r>
      <w:r w:rsidRPr="00244719">
        <w:rPr>
          <w:rFonts w:ascii="Arial" w:hAnsi="Arial" w:cs="Arial"/>
          <w:spacing w:val="-3"/>
          <w:sz w:val="20"/>
          <w:szCs w:val="20"/>
          <w:lang w:val="it-IT"/>
        </w:rPr>
        <w:t>fatture</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corrispondenti</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ai</w:t>
      </w:r>
      <w:r w:rsidRPr="00244719">
        <w:rPr>
          <w:rFonts w:ascii="Arial" w:hAnsi="Arial" w:cs="Arial"/>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eseguiti;</w:t>
      </w:r>
    </w:p>
    <w:p w:rsidR="004E7CFC" w:rsidRPr="00244719" w:rsidRDefault="004E7CFC" w:rsidP="004E7CFC">
      <w:pPr>
        <w:numPr>
          <w:ilvl w:val="1"/>
          <w:numId w:val="28"/>
        </w:numPr>
        <w:tabs>
          <w:tab w:val="left" w:pos="953"/>
        </w:tabs>
        <w:suppressAutoHyphens w:val="0"/>
        <w:ind w:right="204"/>
        <w:jc w:val="both"/>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pacing w:val="7"/>
          <w:sz w:val="20"/>
          <w:szCs w:val="20"/>
          <w:lang w:val="it-IT"/>
        </w:rPr>
        <w:t xml:space="preserve"> </w:t>
      </w:r>
      <w:r w:rsidRPr="00244719">
        <w:rPr>
          <w:rFonts w:ascii="Arial" w:hAnsi="Arial" w:cs="Arial"/>
          <w:spacing w:val="-1"/>
          <w:sz w:val="20"/>
          <w:szCs w:val="20"/>
          <w:lang w:val="it-IT"/>
        </w:rPr>
        <w:t>del</w:t>
      </w:r>
      <w:r w:rsidRPr="00244719">
        <w:rPr>
          <w:rFonts w:ascii="Arial" w:hAnsi="Arial" w:cs="Arial"/>
          <w:spacing w:val="7"/>
          <w:sz w:val="20"/>
          <w:szCs w:val="20"/>
          <w:lang w:val="it-IT"/>
        </w:rPr>
        <w:t xml:space="preserve"> </w:t>
      </w:r>
      <w:r w:rsidRPr="00244719">
        <w:rPr>
          <w:rFonts w:ascii="Arial" w:hAnsi="Arial" w:cs="Arial"/>
          <w:spacing w:val="-2"/>
          <w:sz w:val="20"/>
          <w:szCs w:val="20"/>
          <w:lang w:val="it-IT"/>
        </w:rPr>
        <w:t>certificato</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8"/>
          <w:sz w:val="20"/>
          <w:szCs w:val="20"/>
          <w:lang w:val="it-IT"/>
        </w:rPr>
        <w:t xml:space="preserve"> </w:t>
      </w:r>
      <w:r w:rsidRPr="00244719">
        <w:rPr>
          <w:rFonts w:ascii="Arial" w:hAnsi="Arial" w:cs="Arial"/>
          <w:spacing w:val="-2"/>
          <w:sz w:val="20"/>
          <w:szCs w:val="20"/>
          <w:lang w:val="it-IT"/>
        </w:rPr>
        <w:t>regolare</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esecuzione,</w:t>
      </w:r>
      <w:r w:rsidRPr="00244719">
        <w:rPr>
          <w:rFonts w:ascii="Arial" w:hAnsi="Arial" w:cs="Arial"/>
          <w:spacing w:val="7"/>
          <w:sz w:val="20"/>
          <w:szCs w:val="20"/>
          <w:lang w:val="it-IT"/>
        </w:rPr>
        <w:t xml:space="preserve"> </w:t>
      </w:r>
      <w:r w:rsidRPr="00244719">
        <w:rPr>
          <w:rFonts w:ascii="Arial" w:hAnsi="Arial" w:cs="Arial"/>
          <w:spacing w:val="-2"/>
          <w:sz w:val="20"/>
          <w:szCs w:val="20"/>
          <w:lang w:val="it-IT"/>
        </w:rPr>
        <w:t>rilasciato</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dal</w:t>
      </w:r>
      <w:r w:rsidRPr="00244719">
        <w:rPr>
          <w:rFonts w:ascii="Arial" w:hAnsi="Arial" w:cs="Arial"/>
          <w:spacing w:val="8"/>
          <w:sz w:val="20"/>
          <w:szCs w:val="20"/>
          <w:lang w:val="it-IT"/>
        </w:rPr>
        <w:t xml:space="preserve"> </w:t>
      </w:r>
      <w:r w:rsidRPr="00244719">
        <w:rPr>
          <w:rFonts w:ascii="Arial" w:hAnsi="Arial" w:cs="Arial"/>
          <w:spacing w:val="-2"/>
          <w:sz w:val="20"/>
          <w:szCs w:val="20"/>
          <w:lang w:val="it-IT"/>
        </w:rPr>
        <w:t>direttore</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7"/>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ossia</w:t>
      </w:r>
      <w:r w:rsidRPr="00244719">
        <w:rPr>
          <w:rFonts w:ascii="Arial" w:hAnsi="Arial" w:cs="Arial"/>
          <w:spacing w:val="7"/>
          <w:sz w:val="20"/>
          <w:szCs w:val="20"/>
          <w:lang w:val="it-IT"/>
        </w:rPr>
        <w:t xml:space="preserve"> </w:t>
      </w:r>
      <w:r w:rsidRPr="00244719">
        <w:rPr>
          <w:rFonts w:ascii="Arial" w:hAnsi="Arial" w:cs="Arial"/>
          <w:spacing w:val="-3"/>
          <w:sz w:val="20"/>
          <w:szCs w:val="20"/>
          <w:lang w:val="it-IT"/>
        </w:rPr>
        <w:t>un’attestazione</w:t>
      </w:r>
      <w:r w:rsidRPr="00244719">
        <w:rPr>
          <w:rFonts w:ascii="Arial" w:eastAsia="Times New Roman" w:hAnsi="Arial" w:cs="Arial"/>
          <w:spacing w:val="79"/>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10"/>
          <w:sz w:val="20"/>
          <w:szCs w:val="20"/>
          <w:lang w:val="it-IT"/>
        </w:rPr>
        <w:t xml:space="preserve"> </w:t>
      </w:r>
      <w:r w:rsidRPr="00244719">
        <w:rPr>
          <w:rFonts w:ascii="Arial" w:hAnsi="Arial" w:cs="Arial"/>
          <w:sz w:val="20"/>
          <w:szCs w:val="20"/>
          <w:lang w:val="it-IT"/>
        </w:rPr>
        <w:t>i</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lavori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sono</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stati</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regolarmente</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eseguiti</w:t>
      </w:r>
      <w:r w:rsidRPr="00244719">
        <w:rPr>
          <w:rFonts w:ascii="Arial" w:hAnsi="Arial" w:cs="Arial"/>
          <w:spacing w:val="9"/>
          <w:sz w:val="20"/>
          <w:szCs w:val="20"/>
          <w:lang w:val="it-IT"/>
        </w:rPr>
        <w:t xml:space="preserve"> </w:t>
      </w:r>
      <w:r w:rsidRPr="00244719">
        <w:rPr>
          <w:rFonts w:ascii="Arial" w:hAnsi="Arial" w:cs="Arial"/>
          <w:sz w:val="20"/>
          <w:szCs w:val="20"/>
          <w:lang w:val="it-IT"/>
        </w:rPr>
        <w:t>e</w:t>
      </w:r>
      <w:r w:rsidRPr="00244719">
        <w:rPr>
          <w:rFonts w:ascii="Arial" w:hAnsi="Arial" w:cs="Arial"/>
          <w:spacing w:val="11"/>
          <w:sz w:val="20"/>
          <w:szCs w:val="20"/>
          <w:lang w:val="it-IT"/>
        </w:rPr>
        <w:t xml:space="preserve"> </w:t>
      </w:r>
      <w:r w:rsidRPr="00244719">
        <w:rPr>
          <w:rFonts w:ascii="Arial" w:hAnsi="Arial" w:cs="Arial"/>
          <w:spacing w:val="-2"/>
          <w:sz w:val="20"/>
          <w:szCs w:val="20"/>
          <w:lang w:val="it-IT"/>
        </w:rPr>
        <w:t>con</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buon</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esito</w:t>
      </w:r>
      <w:r w:rsidRPr="00244719">
        <w:rPr>
          <w:rFonts w:ascii="Arial" w:hAnsi="Arial" w:cs="Arial"/>
          <w:spacing w:val="12"/>
          <w:sz w:val="20"/>
          <w:szCs w:val="20"/>
          <w:lang w:val="it-IT"/>
        </w:rPr>
        <w:t xml:space="preserve"> </w:t>
      </w:r>
      <w:r w:rsidRPr="00244719">
        <w:rPr>
          <w:rFonts w:ascii="Arial" w:hAnsi="Arial" w:cs="Arial"/>
          <w:spacing w:val="-1"/>
          <w:sz w:val="20"/>
          <w:szCs w:val="20"/>
          <w:lang w:val="it-IT"/>
        </w:rPr>
        <w:t>sul</w:t>
      </w:r>
      <w:r w:rsidRPr="00244719">
        <w:rPr>
          <w:rFonts w:ascii="Arial" w:hAnsi="Arial" w:cs="Arial"/>
          <w:spacing w:val="7"/>
          <w:sz w:val="20"/>
          <w:szCs w:val="20"/>
          <w:lang w:val="it-IT"/>
        </w:rPr>
        <w:t xml:space="preserve"> </w:t>
      </w:r>
      <w:r w:rsidRPr="00244719">
        <w:rPr>
          <w:rFonts w:ascii="Arial" w:hAnsi="Arial" w:cs="Arial"/>
          <w:spacing w:val="-1"/>
          <w:sz w:val="20"/>
          <w:szCs w:val="20"/>
          <w:lang w:val="it-IT"/>
        </w:rPr>
        <w:t>modello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9"/>
          <w:sz w:val="20"/>
          <w:szCs w:val="20"/>
          <w:lang w:val="it-IT"/>
        </w:rPr>
        <w:t xml:space="preserve"> </w:t>
      </w:r>
      <w:r w:rsidRPr="00244719">
        <w:rPr>
          <w:rFonts w:ascii="Arial" w:hAnsi="Arial" w:cs="Arial"/>
          <w:spacing w:val="-2"/>
          <w:sz w:val="20"/>
          <w:szCs w:val="20"/>
          <w:lang w:val="it-IT"/>
        </w:rPr>
        <w:t>quanto</w:t>
      </w:r>
      <w:r w:rsidRPr="00244719">
        <w:rPr>
          <w:rFonts w:ascii="Arial" w:hAnsi="Arial" w:cs="Arial"/>
          <w:spacing w:val="12"/>
          <w:sz w:val="20"/>
          <w:szCs w:val="20"/>
          <w:lang w:val="it-IT"/>
        </w:rPr>
        <w:t xml:space="preserve"> </w:t>
      </w:r>
      <w:r w:rsidRPr="00244719">
        <w:rPr>
          <w:rFonts w:ascii="Arial" w:hAnsi="Arial" w:cs="Arial"/>
          <w:spacing w:val="-2"/>
          <w:sz w:val="20"/>
          <w:szCs w:val="20"/>
          <w:lang w:val="it-IT"/>
        </w:rPr>
        <w:t>previsto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per</w:t>
      </w:r>
      <w:r w:rsidRPr="00244719">
        <w:rPr>
          <w:rFonts w:ascii="Arial" w:hAnsi="Arial" w:cs="Arial"/>
          <w:spacing w:val="9"/>
          <w:sz w:val="20"/>
          <w:szCs w:val="20"/>
          <w:lang w:val="it-IT"/>
        </w:rPr>
        <w:t xml:space="preserve"> </w:t>
      </w:r>
      <w:r w:rsidRPr="00244719">
        <w:rPr>
          <w:rFonts w:ascii="Arial" w:hAnsi="Arial" w:cs="Arial"/>
          <w:sz w:val="20"/>
          <w:szCs w:val="20"/>
          <w:lang w:val="it-IT"/>
        </w:rPr>
        <w:t>i</w:t>
      </w:r>
      <w:r w:rsidRPr="00244719">
        <w:rPr>
          <w:rFonts w:ascii="Arial" w:eastAsia="Times New Roman" w:hAnsi="Arial" w:cs="Arial"/>
          <w:spacing w:val="71"/>
          <w:sz w:val="20"/>
          <w:szCs w:val="20"/>
          <w:lang w:val="it-IT"/>
        </w:rPr>
        <w:t xml:space="preserve"> </w:t>
      </w:r>
      <w:r w:rsidRPr="00244719">
        <w:rPr>
          <w:rFonts w:ascii="Arial" w:hAnsi="Arial" w:cs="Arial"/>
          <w:spacing w:val="-2"/>
          <w:sz w:val="20"/>
          <w:szCs w:val="20"/>
          <w:lang w:val="it-IT"/>
        </w:rPr>
        <w:t>lavori</w:t>
      </w:r>
      <w:r w:rsidRPr="00244719">
        <w:rPr>
          <w:rFonts w:ascii="Arial" w:hAnsi="Arial" w:cs="Arial"/>
          <w:sz w:val="20"/>
          <w:szCs w:val="20"/>
          <w:lang w:val="it-IT"/>
        </w:rPr>
        <w:t xml:space="preserve"> </w:t>
      </w:r>
      <w:r w:rsidRPr="00244719">
        <w:rPr>
          <w:rFonts w:ascii="Arial" w:hAnsi="Arial" w:cs="Arial"/>
          <w:spacing w:val="-1"/>
          <w:sz w:val="20"/>
          <w:szCs w:val="20"/>
          <w:lang w:val="it-IT"/>
        </w:rPr>
        <w:t>pubblici</w:t>
      </w:r>
      <w:r w:rsidRPr="00244719">
        <w:rPr>
          <w:rFonts w:ascii="Arial" w:hAnsi="Arial" w:cs="Arial"/>
          <w:sz w:val="20"/>
          <w:szCs w:val="20"/>
          <w:lang w:val="it-IT"/>
        </w:rPr>
        <w:t xml:space="preserve"> .</w:t>
      </w:r>
    </w:p>
    <w:p w:rsidR="004E7CFC" w:rsidRPr="00244719" w:rsidRDefault="004E7CFC" w:rsidP="004E7CFC">
      <w:pPr>
        <w:rPr>
          <w:rFonts w:ascii="Arial" w:hAnsi="Arial" w:cs="Arial"/>
          <w:sz w:val="20"/>
          <w:szCs w:val="20"/>
          <w:lang w:val="it-IT"/>
        </w:rPr>
      </w:pPr>
    </w:p>
    <w:p w:rsidR="004E7CFC" w:rsidRPr="00244719" w:rsidRDefault="004E7CFC" w:rsidP="004E7CFC">
      <w:pPr>
        <w:numPr>
          <w:ilvl w:val="0"/>
          <w:numId w:val="29"/>
        </w:numPr>
        <w:tabs>
          <w:tab w:val="left" w:pos="344"/>
        </w:tabs>
        <w:suppressAutoHyphens w:val="0"/>
        <w:ind w:left="343"/>
        <w:jc w:val="both"/>
        <w:rPr>
          <w:rFonts w:ascii="Arial" w:hAnsi="Arial" w:cs="Arial"/>
          <w:sz w:val="20"/>
          <w:szCs w:val="20"/>
          <w:lang w:val="it-IT"/>
        </w:rPr>
      </w:pPr>
      <w:r w:rsidRPr="00244719">
        <w:rPr>
          <w:rFonts w:ascii="Arial" w:hAnsi="Arial" w:cs="Arial"/>
          <w:spacing w:val="-2"/>
          <w:sz w:val="20"/>
          <w:szCs w:val="20"/>
          <w:lang w:val="it-IT"/>
        </w:rPr>
        <w:t>Per</w:t>
      </w:r>
      <w:r w:rsidRPr="00244719">
        <w:rPr>
          <w:rFonts w:ascii="Arial" w:hAnsi="Arial" w:cs="Arial"/>
          <w:sz w:val="20"/>
          <w:szCs w:val="20"/>
          <w:lang w:val="it-IT"/>
        </w:rPr>
        <w:t xml:space="preserve"> </w:t>
      </w:r>
      <w:r w:rsidRPr="00244719">
        <w:rPr>
          <w:rFonts w:ascii="Arial" w:hAnsi="Arial" w:cs="Arial"/>
          <w:spacing w:val="-1"/>
          <w:sz w:val="20"/>
          <w:szCs w:val="20"/>
          <w:lang w:val="it-IT"/>
        </w:rPr>
        <w:t>il</w:t>
      </w:r>
      <w:r w:rsidRPr="00244719">
        <w:rPr>
          <w:rFonts w:ascii="Arial" w:hAnsi="Arial" w:cs="Arial"/>
          <w:sz w:val="20"/>
          <w:szCs w:val="20"/>
          <w:lang w:val="it-IT"/>
        </w:rPr>
        <w:t xml:space="preserve"> </w:t>
      </w:r>
      <w:r w:rsidRPr="00244719">
        <w:rPr>
          <w:rFonts w:ascii="Arial" w:hAnsi="Arial" w:cs="Arial"/>
          <w:spacing w:val="-3"/>
          <w:sz w:val="20"/>
          <w:szCs w:val="20"/>
          <w:lang w:val="it-IT"/>
        </w:rPr>
        <w:t>COSTO</w:t>
      </w:r>
      <w:r w:rsidRPr="00244719">
        <w:rPr>
          <w:rFonts w:ascii="Arial" w:hAnsi="Arial" w:cs="Arial"/>
          <w:sz w:val="20"/>
          <w:szCs w:val="20"/>
          <w:lang w:val="it-IT"/>
        </w:rPr>
        <w:t xml:space="preserve"> </w:t>
      </w:r>
      <w:r w:rsidRPr="00244719">
        <w:rPr>
          <w:rFonts w:ascii="Arial" w:hAnsi="Arial" w:cs="Arial"/>
          <w:spacing w:val="-1"/>
          <w:sz w:val="20"/>
          <w:szCs w:val="20"/>
          <w:lang w:val="it-IT"/>
        </w:rPr>
        <w:t xml:space="preserve">DEL </w:t>
      </w:r>
      <w:r w:rsidRPr="00244719">
        <w:rPr>
          <w:rFonts w:ascii="Arial" w:hAnsi="Arial" w:cs="Arial"/>
          <w:spacing w:val="-2"/>
          <w:sz w:val="20"/>
          <w:szCs w:val="20"/>
          <w:lang w:val="it-IT"/>
        </w:rPr>
        <w:t>PERSONALE:</w:t>
      </w:r>
    </w:p>
    <w:p w:rsidR="004E7CFC" w:rsidRPr="00244719" w:rsidRDefault="004E7CFC" w:rsidP="004E7CFC">
      <w:pPr>
        <w:spacing w:before="10"/>
        <w:rPr>
          <w:rFonts w:ascii="Arial" w:hAnsi="Arial" w:cs="Arial"/>
          <w:sz w:val="20"/>
          <w:szCs w:val="20"/>
          <w:lang w:val="it-IT"/>
        </w:rPr>
      </w:pPr>
    </w:p>
    <w:p w:rsidR="004E7CFC" w:rsidRPr="00244719" w:rsidRDefault="004E7CFC" w:rsidP="004E7CFC">
      <w:pPr>
        <w:numPr>
          <w:ilvl w:val="0"/>
          <w:numId w:val="28"/>
        </w:numPr>
        <w:tabs>
          <w:tab w:val="left" w:pos="231"/>
        </w:tabs>
        <w:suppressAutoHyphens w:val="0"/>
        <w:jc w:val="both"/>
        <w:rPr>
          <w:rFonts w:ascii="Arial" w:hAnsi="Arial" w:cs="Arial"/>
          <w:sz w:val="20"/>
          <w:szCs w:val="20"/>
          <w:lang w:val="it-IT"/>
        </w:rPr>
      </w:pPr>
      <w:r w:rsidRPr="00244719">
        <w:rPr>
          <w:rFonts w:ascii="Arial" w:hAnsi="Arial" w:cs="Arial"/>
          <w:spacing w:val="-1"/>
          <w:sz w:val="20"/>
          <w:szCs w:val="20"/>
          <w:lang w:val="it-IT"/>
        </w:rPr>
        <w:t>per</w:t>
      </w:r>
      <w:r w:rsidRPr="00244719">
        <w:rPr>
          <w:rFonts w:ascii="Arial" w:hAnsi="Arial" w:cs="Arial"/>
          <w:sz w:val="20"/>
          <w:szCs w:val="20"/>
          <w:lang w:val="it-IT"/>
        </w:rPr>
        <w:t xml:space="preserve"> </w:t>
      </w:r>
      <w:r w:rsidRPr="00244719">
        <w:rPr>
          <w:rFonts w:ascii="Arial" w:hAnsi="Arial" w:cs="Arial"/>
          <w:spacing w:val="-1"/>
          <w:sz w:val="20"/>
          <w:szCs w:val="20"/>
          <w:lang w:val="it-IT"/>
        </w:rPr>
        <w:t>le</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imprese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individuali</w:t>
      </w:r>
      <w:r w:rsidRPr="00244719">
        <w:rPr>
          <w:rFonts w:ascii="Arial" w:hAnsi="Arial" w:cs="Arial"/>
          <w:spacing w:val="1"/>
          <w:sz w:val="20"/>
          <w:szCs w:val="20"/>
          <w:lang w:val="it-IT"/>
        </w:rPr>
        <w:t xml:space="preserve"> </w:t>
      </w:r>
      <w:r w:rsidRPr="00244719">
        <w:rPr>
          <w:rFonts w:ascii="Arial" w:hAnsi="Arial" w:cs="Arial"/>
          <w:sz w:val="20"/>
          <w:szCs w:val="20"/>
          <w:lang w:val="it-IT"/>
        </w:rPr>
        <w:t>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le</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società</w:t>
      </w:r>
      <w:r w:rsidRPr="00244719">
        <w:rPr>
          <w:rFonts w:ascii="Arial" w:hAnsi="Arial" w:cs="Arial"/>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persone:</w:t>
      </w:r>
    </w:p>
    <w:p w:rsidR="004E7CFC" w:rsidRPr="00244719" w:rsidRDefault="004E7CFC" w:rsidP="004E7CFC">
      <w:pPr>
        <w:rPr>
          <w:rFonts w:ascii="Arial" w:hAnsi="Arial" w:cs="Arial"/>
          <w:sz w:val="20"/>
          <w:szCs w:val="20"/>
          <w:lang w:val="it-IT"/>
        </w:rPr>
      </w:pPr>
    </w:p>
    <w:p w:rsidR="004E7CFC" w:rsidRPr="00244719" w:rsidRDefault="004E7CFC" w:rsidP="004E7CFC">
      <w:pPr>
        <w:numPr>
          <w:ilvl w:val="1"/>
          <w:numId w:val="28"/>
        </w:numPr>
        <w:tabs>
          <w:tab w:val="left" w:pos="615"/>
        </w:tabs>
        <w:suppressAutoHyphens w:val="0"/>
        <w:spacing w:before="29"/>
        <w:ind w:left="592" w:right="104" w:hanging="120"/>
        <w:jc w:val="both"/>
        <w:rPr>
          <w:rFonts w:ascii="Arial" w:hAnsi="Arial" w:cs="Arial"/>
          <w:sz w:val="20"/>
          <w:szCs w:val="20"/>
          <w:lang w:val="it-IT"/>
        </w:rPr>
      </w:pPr>
      <w:r w:rsidRPr="00244719">
        <w:rPr>
          <w:rFonts w:ascii="Arial" w:hAnsi="Arial" w:cs="Arial"/>
          <w:spacing w:val="-1"/>
          <w:sz w:val="20"/>
          <w:szCs w:val="20"/>
          <w:lang w:val="it-IT"/>
        </w:rPr>
        <w:t>copia</w:t>
      </w:r>
      <w:r w:rsidRPr="00244719">
        <w:rPr>
          <w:rFonts w:ascii="Arial" w:hAnsi="Arial" w:cs="Arial"/>
          <w:spacing w:val="21"/>
          <w:sz w:val="20"/>
          <w:szCs w:val="20"/>
          <w:lang w:val="it-IT"/>
        </w:rPr>
        <w:t xml:space="preserve"> </w:t>
      </w:r>
      <w:r w:rsidRPr="00244719">
        <w:rPr>
          <w:rFonts w:ascii="Arial" w:hAnsi="Arial" w:cs="Arial"/>
          <w:spacing w:val="-1"/>
          <w:sz w:val="20"/>
          <w:szCs w:val="20"/>
          <w:lang w:val="it-IT"/>
        </w:rPr>
        <w:t>delle</w:t>
      </w:r>
      <w:r w:rsidRPr="00244719">
        <w:rPr>
          <w:rFonts w:ascii="Arial" w:hAnsi="Arial" w:cs="Arial"/>
          <w:spacing w:val="22"/>
          <w:sz w:val="20"/>
          <w:szCs w:val="20"/>
          <w:lang w:val="it-IT"/>
        </w:rPr>
        <w:t xml:space="preserve"> </w:t>
      </w:r>
      <w:r w:rsidRPr="00244719">
        <w:rPr>
          <w:rFonts w:ascii="Arial" w:hAnsi="Arial" w:cs="Arial"/>
          <w:spacing w:val="-1"/>
          <w:sz w:val="20"/>
          <w:szCs w:val="20"/>
          <w:lang w:val="it-IT"/>
        </w:rPr>
        <w:t>dichiarazioni</w:t>
      </w:r>
      <w:r w:rsidRPr="00244719">
        <w:rPr>
          <w:rFonts w:ascii="Arial" w:hAnsi="Arial" w:cs="Arial"/>
          <w:spacing w:val="21"/>
          <w:sz w:val="20"/>
          <w:szCs w:val="20"/>
          <w:lang w:val="it-IT"/>
        </w:rPr>
        <w:t xml:space="preserve"> </w:t>
      </w:r>
      <w:r w:rsidRPr="00244719">
        <w:rPr>
          <w:rFonts w:ascii="Arial" w:hAnsi="Arial" w:cs="Arial"/>
          <w:spacing w:val="-1"/>
          <w:sz w:val="20"/>
          <w:szCs w:val="20"/>
          <w:lang w:val="it-IT"/>
        </w:rPr>
        <w:t>annuali</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24"/>
          <w:sz w:val="20"/>
          <w:szCs w:val="20"/>
          <w:lang w:val="it-IT"/>
        </w:rPr>
        <w:t xml:space="preserve"> </w:t>
      </w:r>
      <w:r w:rsidRPr="00244719">
        <w:rPr>
          <w:rFonts w:ascii="Arial" w:hAnsi="Arial" w:cs="Arial"/>
          <w:spacing w:val="-1"/>
          <w:sz w:val="20"/>
          <w:szCs w:val="20"/>
          <w:lang w:val="it-IT"/>
        </w:rPr>
        <w:t>redditi,</w:t>
      </w:r>
      <w:r w:rsidRPr="00244719">
        <w:rPr>
          <w:rFonts w:ascii="Arial" w:hAnsi="Arial" w:cs="Arial"/>
          <w:spacing w:val="22"/>
          <w:sz w:val="20"/>
          <w:szCs w:val="20"/>
          <w:lang w:val="it-IT"/>
        </w:rPr>
        <w:t xml:space="preserve"> </w:t>
      </w:r>
      <w:r w:rsidRPr="00244719">
        <w:rPr>
          <w:rFonts w:ascii="Arial" w:hAnsi="Arial" w:cs="Arial"/>
          <w:spacing w:val="-2"/>
          <w:sz w:val="20"/>
          <w:szCs w:val="20"/>
          <w:lang w:val="it-IT"/>
        </w:rPr>
        <w:t>corredate</w:t>
      </w:r>
      <w:r w:rsidRPr="00244719">
        <w:rPr>
          <w:rFonts w:ascii="Arial" w:hAnsi="Arial" w:cs="Arial"/>
          <w:spacing w:val="25"/>
          <w:sz w:val="20"/>
          <w:szCs w:val="20"/>
          <w:lang w:val="it-IT"/>
        </w:rPr>
        <w:t xml:space="preserve"> </w:t>
      </w:r>
      <w:r w:rsidRPr="00244719">
        <w:rPr>
          <w:rFonts w:ascii="Arial" w:hAnsi="Arial" w:cs="Arial"/>
          <w:spacing w:val="-1"/>
          <w:sz w:val="20"/>
          <w:szCs w:val="20"/>
          <w:lang w:val="it-IT"/>
        </w:rPr>
        <w:t>da</w:t>
      </w:r>
      <w:r w:rsidRPr="00244719">
        <w:rPr>
          <w:rFonts w:ascii="Arial" w:hAnsi="Arial" w:cs="Arial"/>
          <w:spacing w:val="22"/>
          <w:sz w:val="20"/>
          <w:szCs w:val="20"/>
          <w:lang w:val="it-IT"/>
        </w:rPr>
        <w:t xml:space="preserve"> </w:t>
      </w:r>
      <w:r w:rsidRPr="00244719">
        <w:rPr>
          <w:rFonts w:ascii="Arial" w:hAnsi="Arial" w:cs="Arial"/>
          <w:spacing w:val="-2"/>
          <w:sz w:val="20"/>
          <w:szCs w:val="20"/>
          <w:lang w:val="it-IT"/>
        </w:rPr>
        <w:t>ricevuta</w:t>
      </w:r>
      <w:r w:rsidRPr="00244719">
        <w:rPr>
          <w:rFonts w:ascii="Arial" w:hAnsi="Arial" w:cs="Arial"/>
          <w:spacing w:val="24"/>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24"/>
          <w:sz w:val="20"/>
          <w:szCs w:val="20"/>
          <w:lang w:val="it-IT"/>
        </w:rPr>
        <w:t xml:space="preserve"> </w:t>
      </w:r>
      <w:r w:rsidRPr="00244719">
        <w:rPr>
          <w:rFonts w:ascii="Arial" w:hAnsi="Arial" w:cs="Arial"/>
          <w:spacing w:val="-2"/>
          <w:sz w:val="20"/>
          <w:szCs w:val="20"/>
          <w:lang w:val="it-IT"/>
        </w:rPr>
        <w:t>presentazione,</w:t>
      </w:r>
      <w:r w:rsidRPr="00244719">
        <w:rPr>
          <w:rFonts w:ascii="Arial" w:hAnsi="Arial" w:cs="Arial"/>
          <w:spacing w:val="23"/>
          <w:sz w:val="20"/>
          <w:szCs w:val="20"/>
          <w:lang w:val="it-IT"/>
        </w:rPr>
        <w:t xml:space="preserve"> </w:t>
      </w:r>
      <w:r w:rsidRPr="00244719">
        <w:rPr>
          <w:rFonts w:ascii="Arial" w:hAnsi="Arial" w:cs="Arial"/>
          <w:spacing w:val="-1"/>
          <w:sz w:val="20"/>
          <w:szCs w:val="20"/>
          <w:lang w:val="it-IT"/>
        </w:rPr>
        <w:t>evidenziando</w:t>
      </w:r>
      <w:r w:rsidRPr="00244719">
        <w:rPr>
          <w:rFonts w:ascii="Arial" w:hAnsi="Arial" w:cs="Arial"/>
          <w:spacing w:val="23"/>
          <w:sz w:val="20"/>
          <w:szCs w:val="20"/>
          <w:lang w:val="it-IT"/>
        </w:rPr>
        <w:t xml:space="preserve"> </w:t>
      </w:r>
      <w:r w:rsidRPr="00244719">
        <w:rPr>
          <w:rFonts w:ascii="Arial" w:hAnsi="Arial" w:cs="Arial"/>
          <w:spacing w:val="-1"/>
          <w:sz w:val="20"/>
          <w:szCs w:val="20"/>
          <w:lang w:val="it-IT"/>
        </w:rPr>
        <w:t>le parti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rilevano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ai</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fini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dei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riscontri</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necessari</w:t>
      </w:r>
      <w:r w:rsidRPr="00244719">
        <w:rPr>
          <w:rFonts w:ascii="Arial" w:hAnsi="Arial" w:cs="Arial"/>
          <w:spacing w:val="10"/>
          <w:sz w:val="20"/>
          <w:szCs w:val="20"/>
          <w:lang w:val="it-IT"/>
        </w:rPr>
        <w:t xml:space="preserve"> </w:t>
      </w:r>
      <w:r w:rsidRPr="00244719">
        <w:rPr>
          <w:rFonts w:ascii="Arial" w:hAnsi="Arial" w:cs="Arial"/>
          <w:spacing w:val="-2"/>
          <w:sz w:val="20"/>
          <w:szCs w:val="20"/>
          <w:lang w:val="it-IT"/>
        </w:rPr>
        <w:t>(qualora</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dalle</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dichiarazioni</w:t>
      </w:r>
      <w:r w:rsidRPr="00244719">
        <w:rPr>
          <w:rFonts w:ascii="Arial" w:hAnsi="Arial" w:cs="Arial"/>
          <w:spacing w:val="10"/>
          <w:sz w:val="20"/>
          <w:szCs w:val="20"/>
          <w:lang w:val="it-IT"/>
        </w:rPr>
        <w:t xml:space="preserve"> </w:t>
      </w:r>
      <w:r w:rsidRPr="00244719">
        <w:rPr>
          <w:rFonts w:ascii="Arial" w:hAnsi="Arial" w:cs="Arial"/>
          <w:sz w:val="20"/>
          <w:szCs w:val="20"/>
          <w:lang w:val="it-IT"/>
        </w:rPr>
        <w:t>non</w:t>
      </w:r>
      <w:r w:rsidRPr="00244719">
        <w:rPr>
          <w:rFonts w:ascii="Arial" w:hAnsi="Arial" w:cs="Arial"/>
          <w:spacing w:val="9"/>
          <w:sz w:val="20"/>
          <w:szCs w:val="20"/>
          <w:lang w:val="it-IT"/>
        </w:rPr>
        <w:t xml:space="preserve"> </w:t>
      </w:r>
      <w:r w:rsidRPr="00244719">
        <w:rPr>
          <w:rFonts w:ascii="Arial" w:hAnsi="Arial" w:cs="Arial"/>
          <w:sz w:val="20"/>
          <w:szCs w:val="20"/>
          <w:lang w:val="it-IT"/>
        </w:rPr>
        <w:t>si</w:t>
      </w:r>
      <w:r w:rsidRPr="00244719">
        <w:rPr>
          <w:rFonts w:ascii="Arial" w:hAnsi="Arial" w:cs="Arial"/>
          <w:spacing w:val="7"/>
          <w:sz w:val="20"/>
          <w:szCs w:val="20"/>
          <w:lang w:val="it-IT"/>
        </w:rPr>
        <w:t xml:space="preserve"> </w:t>
      </w:r>
      <w:r w:rsidRPr="00244719">
        <w:rPr>
          <w:rFonts w:ascii="Arial" w:hAnsi="Arial" w:cs="Arial"/>
          <w:spacing w:val="-1"/>
          <w:sz w:val="20"/>
          <w:szCs w:val="20"/>
          <w:lang w:val="it-IT"/>
        </w:rPr>
        <w:t>desumano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tali</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dati</w:t>
      </w:r>
      <w:r w:rsidRPr="00244719">
        <w:rPr>
          <w:rFonts w:ascii="Arial" w:hAnsi="Arial" w:cs="Arial"/>
          <w:spacing w:val="7"/>
          <w:sz w:val="20"/>
          <w:szCs w:val="20"/>
          <w:lang w:val="it-IT"/>
        </w:rPr>
        <w:t xml:space="preserve"> </w:t>
      </w:r>
      <w:r w:rsidRPr="00244719">
        <w:rPr>
          <w:rFonts w:ascii="Arial" w:hAnsi="Arial" w:cs="Arial"/>
          <w:sz w:val="20"/>
          <w:szCs w:val="20"/>
          <w:lang w:val="it-IT"/>
        </w:rPr>
        <w:t>è</w:t>
      </w:r>
      <w:r w:rsidRPr="00244719">
        <w:rPr>
          <w:rFonts w:ascii="Arial" w:eastAsia="Times New Roman" w:hAnsi="Arial" w:cs="Arial"/>
          <w:spacing w:val="41"/>
          <w:sz w:val="20"/>
          <w:szCs w:val="20"/>
          <w:lang w:val="it-IT"/>
        </w:rPr>
        <w:t xml:space="preserve"> </w:t>
      </w:r>
      <w:r w:rsidRPr="00244719">
        <w:rPr>
          <w:rFonts w:ascii="Arial" w:hAnsi="Arial" w:cs="Arial"/>
          <w:spacing w:val="-1"/>
          <w:sz w:val="20"/>
          <w:szCs w:val="20"/>
          <w:lang w:val="it-IT"/>
        </w:rPr>
        <w:t>necessaria</w:t>
      </w:r>
      <w:r w:rsidRPr="00244719">
        <w:rPr>
          <w:rFonts w:ascii="Arial" w:hAnsi="Arial" w:cs="Arial"/>
          <w:spacing w:val="41"/>
          <w:sz w:val="20"/>
          <w:szCs w:val="20"/>
          <w:lang w:val="it-IT"/>
        </w:rPr>
        <w:t xml:space="preserve"> </w:t>
      </w:r>
      <w:r w:rsidRPr="00244719">
        <w:rPr>
          <w:rFonts w:ascii="Arial" w:hAnsi="Arial" w:cs="Arial"/>
          <w:spacing w:val="-1"/>
          <w:sz w:val="20"/>
          <w:szCs w:val="20"/>
          <w:lang w:val="it-IT"/>
        </w:rPr>
        <w:t>la</w:t>
      </w:r>
      <w:r w:rsidRPr="00244719">
        <w:rPr>
          <w:rFonts w:ascii="Arial" w:hAnsi="Arial" w:cs="Arial"/>
          <w:spacing w:val="41"/>
          <w:sz w:val="20"/>
          <w:szCs w:val="20"/>
          <w:lang w:val="it-IT"/>
        </w:rPr>
        <w:t xml:space="preserve"> </w:t>
      </w:r>
      <w:r w:rsidRPr="00244719">
        <w:rPr>
          <w:rFonts w:ascii="Arial" w:hAnsi="Arial" w:cs="Arial"/>
          <w:spacing w:val="-2"/>
          <w:sz w:val="20"/>
          <w:szCs w:val="20"/>
          <w:lang w:val="it-IT"/>
        </w:rPr>
        <w:t>presentazione</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di</w:t>
      </w:r>
      <w:r w:rsidRPr="00244719">
        <w:rPr>
          <w:rFonts w:ascii="Arial" w:hAnsi="Arial" w:cs="Arial"/>
          <w:spacing w:val="41"/>
          <w:sz w:val="20"/>
          <w:szCs w:val="20"/>
          <w:lang w:val="it-IT"/>
        </w:rPr>
        <w:t xml:space="preserve"> </w:t>
      </w:r>
      <w:r w:rsidRPr="00244719">
        <w:rPr>
          <w:rFonts w:ascii="Arial" w:hAnsi="Arial" w:cs="Arial"/>
          <w:spacing w:val="-1"/>
          <w:sz w:val="20"/>
          <w:szCs w:val="20"/>
          <w:lang w:val="it-IT"/>
        </w:rPr>
        <w:t>apposita</w:t>
      </w:r>
      <w:r w:rsidRPr="00244719">
        <w:rPr>
          <w:rFonts w:ascii="Arial" w:hAnsi="Arial" w:cs="Arial"/>
          <w:spacing w:val="43"/>
          <w:sz w:val="20"/>
          <w:szCs w:val="20"/>
          <w:lang w:val="it-IT"/>
        </w:rPr>
        <w:t xml:space="preserve"> </w:t>
      </w:r>
      <w:r w:rsidRPr="00244719">
        <w:rPr>
          <w:rFonts w:ascii="Arial" w:hAnsi="Arial" w:cs="Arial"/>
          <w:spacing w:val="-2"/>
          <w:sz w:val="20"/>
          <w:szCs w:val="20"/>
          <w:lang w:val="it-IT"/>
        </w:rPr>
        <w:t>auto</w:t>
      </w:r>
      <w:r w:rsidRPr="00244719">
        <w:rPr>
          <w:rFonts w:ascii="Arial" w:hAnsi="Arial" w:cs="Arial"/>
          <w:spacing w:val="42"/>
          <w:sz w:val="20"/>
          <w:szCs w:val="20"/>
          <w:lang w:val="it-IT"/>
        </w:rPr>
        <w:t xml:space="preserve"> </w:t>
      </w:r>
      <w:r w:rsidRPr="00244719">
        <w:rPr>
          <w:rFonts w:ascii="Arial" w:hAnsi="Arial" w:cs="Arial"/>
          <w:spacing w:val="-2"/>
          <w:sz w:val="20"/>
          <w:szCs w:val="20"/>
          <w:lang w:val="it-IT"/>
        </w:rPr>
        <w:t>certificazione</w:t>
      </w:r>
      <w:r w:rsidRPr="00244719">
        <w:rPr>
          <w:rFonts w:ascii="Arial" w:hAnsi="Arial" w:cs="Arial"/>
          <w:spacing w:val="44"/>
          <w:sz w:val="20"/>
          <w:szCs w:val="20"/>
          <w:lang w:val="it-IT"/>
        </w:rPr>
        <w:t xml:space="preserve"> </w:t>
      </w:r>
      <w:r w:rsidRPr="00244719">
        <w:rPr>
          <w:rFonts w:ascii="Arial" w:hAnsi="Arial" w:cs="Arial"/>
          <w:spacing w:val="-2"/>
          <w:sz w:val="20"/>
          <w:szCs w:val="20"/>
          <w:lang w:val="it-IT"/>
        </w:rPr>
        <w:t>del</w:t>
      </w:r>
      <w:r w:rsidRPr="00244719">
        <w:rPr>
          <w:rFonts w:ascii="Arial" w:hAnsi="Arial" w:cs="Arial"/>
          <w:spacing w:val="44"/>
          <w:sz w:val="20"/>
          <w:szCs w:val="20"/>
          <w:lang w:val="it-IT"/>
        </w:rPr>
        <w:t xml:space="preserve"> </w:t>
      </w:r>
      <w:r w:rsidRPr="00244719">
        <w:rPr>
          <w:rFonts w:ascii="Arial" w:hAnsi="Arial" w:cs="Arial"/>
          <w:spacing w:val="-2"/>
          <w:sz w:val="20"/>
          <w:szCs w:val="20"/>
          <w:lang w:val="it-IT"/>
        </w:rPr>
        <w:t>legale</w:t>
      </w:r>
      <w:r w:rsidRPr="00244719">
        <w:rPr>
          <w:rFonts w:ascii="Arial" w:hAnsi="Arial" w:cs="Arial"/>
          <w:spacing w:val="44"/>
          <w:sz w:val="20"/>
          <w:szCs w:val="20"/>
          <w:lang w:val="it-IT"/>
        </w:rPr>
        <w:t xml:space="preserve"> </w:t>
      </w:r>
      <w:r w:rsidRPr="00244719">
        <w:rPr>
          <w:rFonts w:ascii="Arial" w:hAnsi="Arial" w:cs="Arial"/>
          <w:spacing w:val="-2"/>
          <w:sz w:val="20"/>
          <w:szCs w:val="20"/>
          <w:lang w:val="it-IT"/>
        </w:rPr>
        <w:t>rappresentante</w:t>
      </w:r>
      <w:r w:rsidRPr="00244719">
        <w:rPr>
          <w:rFonts w:ascii="Arial" w:hAnsi="Arial" w:cs="Arial"/>
          <w:spacing w:val="44"/>
          <w:sz w:val="20"/>
          <w:szCs w:val="20"/>
          <w:lang w:val="it-IT"/>
        </w:rPr>
        <w:t xml:space="preserve"> </w:t>
      </w:r>
      <w:r w:rsidRPr="00244719">
        <w:rPr>
          <w:rFonts w:ascii="Arial" w:hAnsi="Arial" w:cs="Arial"/>
          <w:spacing w:val="-2"/>
          <w:sz w:val="20"/>
          <w:szCs w:val="20"/>
          <w:lang w:val="it-IT"/>
        </w:rPr>
        <w:t>corredata</w:t>
      </w:r>
      <w:r w:rsidRPr="00244719">
        <w:rPr>
          <w:rFonts w:ascii="Arial" w:hAnsi="Arial" w:cs="Arial"/>
          <w:spacing w:val="42"/>
          <w:sz w:val="20"/>
          <w:szCs w:val="20"/>
          <w:lang w:val="it-IT"/>
        </w:rPr>
        <w:t xml:space="preserve"> </w:t>
      </w:r>
      <w:r w:rsidRPr="00244719">
        <w:rPr>
          <w:rFonts w:ascii="Arial" w:hAnsi="Arial" w:cs="Arial"/>
          <w:spacing w:val="-1"/>
          <w:sz w:val="20"/>
          <w:szCs w:val="20"/>
          <w:lang w:val="it-IT"/>
        </w:rPr>
        <w:t>da</w:t>
      </w:r>
      <w:r w:rsidRPr="00244719">
        <w:rPr>
          <w:rFonts w:ascii="Arial" w:eastAsia="Times New Roman" w:hAnsi="Arial" w:cs="Arial"/>
          <w:spacing w:val="73"/>
          <w:sz w:val="20"/>
          <w:szCs w:val="20"/>
          <w:lang w:val="it-IT"/>
        </w:rPr>
        <w:t xml:space="preserve"> </w:t>
      </w:r>
      <w:r w:rsidRPr="00244719">
        <w:rPr>
          <w:rFonts w:ascii="Arial" w:hAnsi="Arial" w:cs="Arial"/>
          <w:spacing w:val="-2"/>
          <w:sz w:val="20"/>
          <w:szCs w:val="20"/>
          <w:lang w:val="it-IT"/>
        </w:rPr>
        <w:t>documentazione</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INPS</w:t>
      </w:r>
      <w:r w:rsidRPr="00244719">
        <w:rPr>
          <w:rFonts w:ascii="Arial" w:hAnsi="Arial" w:cs="Arial"/>
          <w:spacing w:val="-3"/>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2"/>
          <w:sz w:val="20"/>
          <w:szCs w:val="20"/>
          <w:lang w:val="it-IT"/>
        </w:rPr>
        <w:t xml:space="preserve"> </w:t>
      </w:r>
      <w:r w:rsidRPr="00244719">
        <w:rPr>
          <w:rFonts w:ascii="Arial" w:hAnsi="Arial" w:cs="Arial"/>
          <w:spacing w:val="-1"/>
          <w:sz w:val="20"/>
          <w:szCs w:val="20"/>
          <w:lang w:val="it-IT"/>
        </w:rPr>
        <w:t>ne</w:t>
      </w:r>
      <w:r w:rsidRPr="00244719">
        <w:rPr>
          <w:rFonts w:ascii="Arial" w:hAnsi="Arial" w:cs="Arial"/>
          <w:spacing w:val="2"/>
          <w:sz w:val="20"/>
          <w:szCs w:val="20"/>
          <w:lang w:val="it-IT"/>
        </w:rPr>
        <w:t xml:space="preserve"> </w:t>
      </w:r>
      <w:r w:rsidRPr="00244719">
        <w:rPr>
          <w:rFonts w:ascii="Arial" w:hAnsi="Arial" w:cs="Arial"/>
          <w:spacing w:val="-2"/>
          <w:sz w:val="20"/>
          <w:szCs w:val="20"/>
          <w:lang w:val="it-IT"/>
        </w:rPr>
        <w:t>attesti</w:t>
      </w:r>
      <w:r w:rsidRPr="00244719">
        <w:rPr>
          <w:rFonts w:ascii="Arial" w:hAnsi="Arial" w:cs="Arial"/>
          <w:sz w:val="20"/>
          <w:szCs w:val="20"/>
          <w:lang w:val="it-IT"/>
        </w:rPr>
        <w:t xml:space="preserve"> </w:t>
      </w:r>
      <w:r w:rsidRPr="00244719">
        <w:rPr>
          <w:rFonts w:ascii="Arial" w:hAnsi="Arial" w:cs="Arial"/>
          <w:spacing w:val="-1"/>
          <w:sz w:val="20"/>
          <w:szCs w:val="20"/>
          <w:lang w:val="it-IT"/>
        </w:rPr>
        <w:t>l’importo);</w:t>
      </w:r>
    </w:p>
    <w:p w:rsidR="004E7CFC" w:rsidRPr="00244719" w:rsidRDefault="004E7CFC" w:rsidP="004E7CFC">
      <w:pPr>
        <w:rPr>
          <w:rFonts w:ascii="Arial" w:hAnsi="Arial" w:cs="Arial"/>
          <w:sz w:val="20"/>
          <w:szCs w:val="20"/>
          <w:lang w:val="it-IT"/>
        </w:rPr>
      </w:pPr>
    </w:p>
    <w:p w:rsidR="004E7CFC" w:rsidRPr="00311934" w:rsidRDefault="004E7CFC" w:rsidP="004E7CFC">
      <w:pPr>
        <w:numPr>
          <w:ilvl w:val="0"/>
          <w:numId w:val="28"/>
        </w:numPr>
        <w:tabs>
          <w:tab w:val="left" w:pos="231"/>
        </w:tabs>
        <w:suppressAutoHyphens w:val="0"/>
        <w:jc w:val="both"/>
        <w:rPr>
          <w:rFonts w:ascii="Arial" w:hAnsi="Arial" w:cs="Arial"/>
          <w:spacing w:val="-1"/>
          <w:sz w:val="20"/>
          <w:szCs w:val="20"/>
          <w:lang w:val="it-IT"/>
        </w:rPr>
      </w:pPr>
      <w:r w:rsidRPr="00244719">
        <w:rPr>
          <w:rFonts w:ascii="Arial" w:hAnsi="Arial" w:cs="Arial"/>
          <w:spacing w:val="-1"/>
          <w:sz w:val="20"/>
          <w:szCs w:val="20"/>
          <w:lang w:val="it-IT"/>
        </w:rPr>
        <w:t>per</w:t>
      </w:r>
      <w:r w:rsidRPr="00311934">
        <w:rPr>
          <w:rFonts w:ascii="Arial" w:hAnsi="Arial" w:cs="Arial"/>
          <w:spacing w:val="-1"/>
          <w:sz w:val="20"/>
          <w:szCs w:val="20"/>
          <w:lang w:val="it-IT"/>
        </w:rPr>
        <w:t xml:space="preserve"> </w:t>
      </w:r>
      <w:r w:rsidRPr="00244719">
        <w:rPr>
          <w:rFonts w:ascii="Arial" w:hAnsi="Arial" w:cs="Arial"/>
          <w:spacing w:val="-1"/>
          <w:sz w:val="20"/>
          <w:szCs w:val="20"/>
          <w:lang w:val="it-IT"/>
        </w:rPr>
        <w:t>le</w:t>
      </w:r>
      <w:r w:rsidRPr="00311934">
        <w:rPr>
          <w:rFonts w:ascii="Arial" w:hAnsi="Arial" w:cs="Arial"/>
          <w:spacing w:val="-1"/>
          <w:sz w:val="20"/>
          <w:szCs w:val="20"/>
          <w:lang w:val="it-IT"/>
        </w:rPr>
        <w:t xml:space="preserve"> </w:t>
      </w:r>
      <w:r w:rsidRPr="00244719">
        <w:rPr>
          <w:rFonts w:ascii="Arial" w:hAnsi="Arial" w:cs="Arial"/>
          <w:spacing w:val="-1"/>
          <w:sz w:val="20"/>
          <w:szCs w:val="20"/>
          <w:lang w:val="it-IT"/>
        </w:rPr>
        <w:t>società</w:t>
      </w:r>
      <w:r w:rsidRPr="00311934">
        <w:rPr>
          <w:rFonts w:ascii="Arial" w:hAnsi="Arial" w:cs="Arial"/>
          <w:spacing w:val="-1"/>
          <w:sz w:val="20"/>
          <w:szCs w:val="20"/>
          <w:lang w:val="it-IT"/>
        </w:rPr>
        <w:t xml:space="preserve"> </w:t>
      </w:r>
      <w:r w:rsidRPr="00244719">
        <w:rPr>
          <w:rFonts w:ascii="Arial" w:hAnsi="Arial" w:cs="Arial"/>
          <w:spacing w:val="-1"/>
          <w:sz w:val="20"/>
          <w:szCs w:val="20"/>
          <w:lang w:val="it-IT"/>
        </w:rPr>
        <w:t>di</w:t>
      </w:r>
      <w:r w:rsidRPr="00311934">
        <w:rPr>
          <w:rFonts w:ascii="Arial" w:hAnsi="Arial" w:cs="Arial"/>
          <w:spacing w:val="-1"/>
          <w:sz w:val="20"/>
          <w:szCs w:val="20"/>
          <w:lang w:val="it-IT"/>
        </w:rPr>
        <w:t xml:space="preserve"> capitali, </w:t>
      </w:r>
      <w:r w:rsidRPr="00244719">
        <w:rPr>
          <w:rFonts w:ascii="Arial" w:hAnsi="Arial" w:cs="Arial"/>
          <w:spacing w:val="-1"/>
          <w:sz w:val="20"/>
          <w:szCs w:val="20"/>
          <w:lang w:val="it-IT"/>
        </w:rPr>
        <w:t>società</w:t>
      </w:r>
      <w:r w:rsidRPr="00311934">
        <w:rPr>
          <w:rFonts w:ascii="Arial" w:hAnsi="Arial" w:cs="Arial"/>
          <w:spacing w:val="-1"/>
          <w:sz w:val="20"/>
          <w:szCs w:val="20"/>
          <w:lang w:val="it-IT"/>
        </w:rPr>
        <w:t xml:space="preserve"> cooperative, consorzi </w:t>
      </w:r>
      <w:r w:rsidRPr="00244719">
        <w:rPr>
          <w:rFonts w:ascii="Arial" w:hAnsi="Arial" w:cs="Arial"/>
          <w:spacing w:val="-1"/>
          <w:sz w:val="20"/>
          <w:szCs w:val="20"/>
          <w:lang w:val="it-IT"/>
        </w:rPr>
        <w:t>di</w:t>
      </w:r>
      <w:r w:rsidRPr="00311934">
        <w:rPr>
          <w:rFonts w:ascii="Arial" w:hAnsi="Arial" w:cs="Arial"/>
          <w:spacing w:val="-1"/>
          <w:sz w:val="20"/>
          <w:szCs w:val="20"/>
          <w:lang w:val="it-IT"/>
        </w:rPr>
        <w:t xml:space="preserve"> cooperative, consorzi fra </w:t>
      </w:r>
      <w:r w:rsidRPr="00244719">
        <w:rPr>
          <w:rFonts w:ascii="Arial" w:hAnsi="Arial" w:cs="Arial"/>
          <w:spacing w:val="-1"/>
          <w:sz w:val="20"/>
          <w:szCs w:val="20"/>
          <w:lang w:val="it-IT"/>
        </w:rPr>
        <w:t>imprese</w:t>
      </w:r>
      <w:r w:rsidRPr="00311934">
        <w:rPr>
          <w:rFonts w:ascii="Arial" w:hAnsi="Arial" w:cs="Arial"/>
          <w:spacing w:val="-1"/>
          <w:sz w:val="20"/>
          <w:szCs w:val="20"/>
          <w:lang w:val="it-IT"/>
        </w:rPr>
        <w:t xml:space="preserve"> </w:t>
      </w:r>
      <w:r w:rsidRPr="00244719">
        <w:rPr>
          <w:rFonts w:ascii="Arial" w:hAnsi="Arial" w:cs="Arial"/>
          <w:spacing w:val="-1"/>
          <w:sz w:val="20"/>
          <w:szCs w:val="20"/>
          <w:lang w:val="it-IT"/>
        </w:rPr>
        <w:t>artigiane</w:t>
      </w:r>
      <w:r w:rsidRPr="00311934">
        <w:rPr>
          <w:rFonts w:ascii="Arial" w:hAnsi="Arial" w:cs="Arial"/>
          <w:spacing w:val="-1"/>
          <w:sz w:val="20"/>
          <w:szCs w:val="20"/>
          <w:lang w:val="it-IT"/>
        </w:rPr>
        <w:t xml:space="preserve"> e </w:t>
      </w:r>
      <w:r w:rsidRPr="00244719">
        <w:rPr>
          <w:rFonts w:ascii="Arial" w:hAnsi="Arial" w:cs="Arial"/>
          <w:spacing w:val="-1"/>
          <w:sz w:val="20"/>
          <w:szCs w:val="20"/>
          <w:lang w:val="it-IT"/>
        </w:rPr>
        <w:t>consorzi</w:t>
      </w:r>
      <w:r w:rsidRPr="00311934">
        <w:rPr>
          <w:rFonts w:ascii="Arial" w:hAnsi="Arial" w:cs="Arial"/>
          <w:spacing w:val="-1"/>
          <w:sz w:val="20"/>
          <w:szCs w:val="20"/>
          <w:lang w:val="it-IT"/>
        </w:rPr>
        <w:t xml:space="preserve"> stabili:</w:t>
      </w:r>
    </w:p>
    <w:p w:rsidR="004E7CFC" w:rsidRPr="00244719" w:rsidRDefault="004E7CFC" w:rsidP="004E7CFC">
      <w:pPr>
        <w:rPr>
          <w:rFonts w:ascii="Arial" w:hAnsi="Arial" w:cs="Arial"/>
          <w:sz w:val="20"/>
          <w:szCs w:val="20"/>
          <w:lang w:val="it-IT"/>
        </w:rPr>
      </w:pPr>
    </w:p>
    <w:p w:rsidR="004E7CFC" w:rsidRPr="00244719" w:rsidRDefault="004E7CFC" w:rsidP="004E7CFC">
      <w:pPr>
        <w:numPr>
          <w:ilvl w:val="1"/>
          <w:numId w:val="28"/>
        </w:numPr>
        <w:tabs>
          <w:tab w:val="left" w:pos="615"/>
        </w:tabs>
        <w:suppressAutoHyphens w:val="0"/>
        <w:spacing w:before="29"/>
        <w:ind w:left="592" w:right="104" w:hanging="120"/>
        <w:jc w:val="both"/>
        <w:rPr>
          <w:rFonts w:ascii="Arial" w:hAnsi="Arial" w:cs="Arial"/>
          <w:sz w:val="20"/>
          <w:szCs w:val="20"/>
          <w:lang w:val="it-IT"/>
        </w:rPr>
      </w:pPr>
      <w:r w:rsidRPr="00311934">
        <w:rPr>
          <w:rFonts w:ascii="Arial" w:hAnsi="Arial" w:cs="Arial"/>
          <w:sz w:val="20"/>
          <w:szCs w:val="20"/>
          <w:lang w:val="it-IT"/>
        </w:rPr>
        <w:t xml:space="preserve">copia dei bilanci riclassificati, corredati dalle note integrative di deposito in Tribunale per le società di capitali </w:t>
      </w:r>
      <w:r w:rsidRPr="00244719">
        <w:rPr>
          <w:rFonts w:ascii="Arial" w:hAnsi="Arial" w:cs="Arial"/>
          <w:sz w:val="20"/>
          <w:szCs w:val="20"/>
          <w:lang w:val="it-IT"/>
        </w:rPr>
        <w:t>o</w:t>
      </w:r>
      <w:r w:rsidRPr="00311934">
        <w:rPr>
          <w:rFonts w:ascii="Arial" w:hAnsi="Arial" w:cs="Arial"/>
          <w:sz w:val="20"/>
          <w:szCs w:val="20"/>
          <w:lang w:val="it-IT"/>
        </w:rPr>
        <w:t xml:space="preserve"> altri soggetti tenuti alla loro pubblicazione, evidenziando le parti che rilevano ai fini dei riscontri</w:t>
      </w:r>
      <w:r w:rsidRPr="00244719">
        <w:rPr>
          <w:rFonts w:ascii="Arial" w:hAnsi="Arial" w:cs="Arial"/>
          <w:sz w:val="20"/>
          <w:szCs w:val="20"/>
          <w:lang w:val="it-IT"/>
        </w:rPr>
        <w:t xml:space="preserve"> </w:t>
      </w:r>
      <w:r w:rsidRPr="00311934">
        <w:rPr>
          <w:rFonts w:ascii="Arial" w:hAnsi="Arial" w:cs="Arial"/>
          <w:sz w:val="20"/>
          <w:szCs w:val="20"/>
          <w:lang w:val="it-IT"/>
        </w:rPr>
        <w:t>necessari;</w:t>
      </w:r>
    </w:p>
    <w:p w:rsidR="004E7CFC" w:rsidRPr="00244719" w:rsidRDefault="004E7CFC" w:rsidP="004E7CFC">
      <w:pPr>
        <w:spacing w:before="10"/>
        <w:rPr>
          <w:rFonts w:ascii="Arial" w:hAnsi="Arial" w:cs="Arial"/>
          <w:sz w:val="20"/>
          <w:szCs w:val="20"/>
          <w:lang w:val="it-IT"/>
        </w:rPr>
      </w:pPr>
    </w:p>
    <w:p w:rsidR="004E7CFC" w:rsidRPr="00244719" w:rsidRDefault="004E7CFC" w:rsidP="004E7CFC">
      <w:pPr>
        <w:numPr>
          <w:ilvl w:val="0"/>
          <w:numId w:val="29"/>
        </w:numPr>
        <w:tabs>
          <w:tab w:val="left" w:pos="351"/>
        </w:tabs>
        <w:suppressAutoHyphens w:val="0"/>
        <w:ind w:right="104" w:firstLine="0"/>
        <w:jc w:val="both"/>
        <w:rPr>
          <w:rFonts w:ascii="Arial" w:hAnsi="Arial" w:cs="Arial"/>
          <w:sz w:val="20"/>
          <w:szCs w:val="20"/>
          <w:lang w:val="it-IT"/>
        </w:rPr>
      </w:pPr>
      <w:r w:rsidRPr="00244719">
        <w:rPr>
          <w:rFonts w:ascii="Arial" w:hAnsi="Arial" w:cs="Arial"/>
          <w:spacing w:val="-4"/>
          <w:sz w:val="20"/>
          <w:szCs w:val="20"/>
          <w:lang w:val="it-IT"/>
        </w:rPr>
        <w:t>P</w:t>
      </w:r>
      <w:r w:rsidRPr="00244719">
        <w:rPr>
          <w:rFonts w:ascii="Arial" w:hAnsi="Arial" w:cs="Arial"/>
          <w:sz w:val="20"/>
          <w:szCs w:val="20"/>
          <w:lang w:val="it-IT"/>
        </w:rPr>
        <w:t>er</w:t>
      </w:r>
      <w:r w:rsidRPr="00244719">
        <w:rPr>
          <w:rFonts w:ascii="Arial" w:hAnsi="Arial" w:cs="Arial"/>
          <w:spacing w:val="7"/>
          <w:sz w:val="20"/>
          <w:szCs w:val="20"/>
          <w:lang w:val="it-IT"/>
        </w:rPr>
        <w:t xml:space="preserve"> </w:t>
      </w:r>
      <w:r w:rsidRPr="00244719">
        <w:rPr>
          <w:rFonts w:ascii="Arial" w:hAnsi="Arial" w:cs="Arial"/>
          <w:spacing w:val="-16"/>
          <w:sz w:val="20"/>
          <w:szCs w:val="20"/>
          <w:lang w:val="it-IT"/>
        </w:rPr>
        <w:t>L</w:t>
      </w:r>
      <w:r w:rsidRPr="00244719">
        <w:rPr>
          <w:rFonts w:ascii="Arial" w:hAnsi="Arial" w:cs="Arial"/>
          <w:spacing w:val="-29"/>
          <w:sz w:val="20"/>
          <w:szCs w:val="20"/>
          <w:lang w:val="it-IT"/>
        </w:rPr>
        <w:t>’</w:t>
      </w:r>
      <w:r w:rsidRPr="00244719">
        <w:rPr>
          <w:rFonts w:ascii="Arial" w:hAnsi="Arial" w:cs="Arial"/>
          <w:spacing w:val="-18"/>
          <w:sz w:val="20"/>
          <w:szCs w:val="20"/>
          <w:lang w:val="it-IT"/>
        </w:rPr>
        <w:t>A</w:t>
      </w:r>
      <w:r w:rsidRPr="00244719">
        <w:rPr>
          <w:rFonts w:ascii="Arial" w:hAnsi="Arial" w:cs="Arial"/>
          <w:sz w:val="20"/>
          <w:szCs w:val="20"/>
          <w:lang w:val="it-IT"/>
        </w:rPr>
        <w:t>TT</w:t>
      </w:r>
      <w:r w:rsidRPr="00244719">
        <w:rPr>
          <w:rFonts w:ascii="Arial" w:hAnsi="Arial" w:cs="Arial"/>
          <w:spacing w:val="-3"/>
          <w:sz w:val="20"/>
          <w:szCs w:val="20"/>
          <w:lang w:val="it-IT"/>
        </w:rPr>
        <w:t>R</w:t>
      </w:r>
      <w:r w:rsidRPr="00244719">
        <w:rPr>
          <w:rFonts w:ascii="Arial" w:hAnsi="Arial" w:cs="Arial"/>
          <w:sz w:val="20"/>
          <w:szCs w:val="20"/>
          <w:lang w:val="it-IT"/>
        </w:rPr>
        <w:t>E</w:t>
      </w:r>
      <w:r w:rsidRPr="00244719">
        <w:rPr>
          <w:rFonts w:ascii="Arial" w:hAnsi="Arial" w:cs="Arial"/>
          <w:spacing w:val="-1"/>
          <w:sz w:val="20"/>
          <w:szCs w:val="20"/>
          <w:lang w:val="it-IT"/>
        </w:rPr>
        <w:t>ZZ</w:t>
      </w:r>
      <w:r w:rsidRPr="00244719">
        <w:rPr>
          <w:rFonts w:ascii="Arial" w:hAnsi="Arial" w:cs="Arial"/>
          <w:spacing w:val="-20"/>
          <w:sz w:val="20"/>
          <w:szCs w:val="20"/>
          <w:lang w:val="it-IT"/>
        </w:rPr>
        <w:t>A</w:t>
      </w:r>
      <w:r w:rsidRPr="00244719">
        <w:rPr>
          <w:rFonts w:ascii="Arial" w:hAnsi="Arial" w:cs="Arial"/>
          <w:sz w:val="20"/>
          <w:szCs w:val="20"/>
          <w:lang w:val="it-IT"/>
        </w:rPr>
        <w:t>TURA</w:t>
      </w:r>
      <w:r w:rsidRPr="00244719">
        <w:rPr>
          <w:rFonts w:ascii="Arial" w:hAnsi="Arial" w:cs="Arial"/>
          <w:spacing w:val="7"/>
          <w:sz w:val="20"/>
          <w:szCs w:val="20"/>
          <w:lang w:val="it-IT"/>
        </w:rPr>
        <w:t xml:space="preserve"> </w:t>
      </w:r>
      <w:r w:rsidRPr="00244719">
        <w:rPr>
          <w:rFonts w:ascii="Arial" w:hAnsi="Arial" w:cs="Arial"/>
          <w:sz w:val="20"/>
          <w:szCs w:val="20"/>
          <w:lang w:val="it-IT"/>
        </w:rPr>
        <w:t>T</w:t>
      </w:r>
      <w:r w:rsidRPr="00244719">
        <w:rPr>
          <w:rFonts w:ascii="Arial" w:hAnsi="Arial" w:cs="Arial"/>
          <w:spacing w:val="-3"/>
          <w:sz w:val="20"/>
          <w:szCs w:val="20"/>
          <w:lang w:val="it-IT"/>
        </w:rPr>
        <w:t>EC</w:t>
      </w:r>
      <w:r w:rsidRPr="00244719">
        <w:rPr>
          <w:rFonts w:ascii="Arial" w:hAnsi="Arial" w:cs="Arial"/>
          <w:spacing w:val="-1"/>
          <w:sz w:val="20"/>
          <w:szCs w:val="20"/>
          <w:lang w:val="it-IT"/>
        </w:rPr>
        <w:t>NIC</w:t>
      </w:r>
      <w:r w:rsidRPr="00244719">
        <w:rPr>
          <w:rFonts w:ascii="Arial" w:hAnsi="Arial" w:cs="Arial"/>
          <w:sz w:val="20"/>
          <w:szCs w:val="20"/>
          <w:lang w:val="it-IT"/>
        </w:rPr>
        <w:t>A</w:t>
      </w:r>
      <w:r w:rsidRPr="00244719">
        <w:rPr>
          <w:rFonts w:ascii="Arial" w:hAnsi="Arial" w:cs="Arial"/>
          <w:spacing w:val="9"/>
          <w:sz w:val="20"/>
          <w:szCs w:val="20"/>
          <w:lang w:val="it-IT"/>
        </w:rPr>
        <w:t xml:space="preserve"> </w:t>
      </w:r>
      <w:r w:rsidRPr="00244719">
        <w:rPr>
          <w:rFonts w:ascii="Arial" w:hAnsi="Arial" w:cs="Arial"/>
          <w:sz w:val="20"/>
          <w:szCs w:val="20"/>
          <w:lang w:val="it-IT"/>
        </w:rPr>
        <w:t>si</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u</w:t>
      </w:r>
      <w:r w:rsidRPr="00244719">
        <w:rPr>
          <w:rFonts w:ascii="Arial" w:hAnsi="Arial" w:cs="Arial"/>
          <w:sz w:val="20"/>
          <w:szCs w:val="20"/>
          <w:lang w:val="it-IT"/>
        </w:rPr>
        <w:t>t</w:t>
      </w:r>
      <w:r w:rsidRPr="00244719">
        <w:rPr>
          <w:rFonts w:ascii="Arial" w:hAnsi="Arial" w:cs="Arial"/>
          <w:spacing w:val="-1"/>
          <w:sz w:val="20"/>
          <w:szCs w:val="20"/>
          <w:lang w:val="it-IT"/>
        </w:rPr>
        <w:t>iliz</w:t>
      </w:r>
      <w:r w:rsidRPr="00244719">
        <w:rPr>
          <w:rFonts w:ascii="Arial" w:hAnsi="Arial" w:cs="Arial"/>
          <w:spacing w:val="-6"/>
          <w:sz w:val="20"/>
          <w:szCs w:val="20"/>
          <w:lang w:val="it-IT"/>
        </w:rPr>
        <w:t>z</w:t>
      </w:r>
      <w:r w:rsidRPr="00244719">
        <w:rPr>
          <w:rFonts w:ascii="Arial" w:hAnsi="Arial" w:cs="Arial"/>
          <w:sz w:val="20"/>
          <w:szCs w:val="20"/>
          <w:lang w:val="it-IT"/>
        </w:rPr>
        <w:t>a</w:t>
      </w:r>
      <w:r w:rsidRPr="00244719">
        <w:rPr>
          <w:rFonts w:ascii="Arial" w:hAnsi="Arial" w:cs="Arial"/>
          <w:spacing w:val="9"/>
          <w:sz w:val="20"/>
          <w:szCs w:val="20"/>
          <w:lang w:val="it-IT"/>
        </w:rPr>
        <w:t xml:space="preserve"> </w:t>
      </w:r>
      <w:r w:rsidRPr="00244719">
        <w:rPr>
          <w:rFonts w:ascii="Arial" w:hAnsi="Arial" w:cs="Arial"/>
          <w:spacing w:val="-1"/>
          <w:sz w:val="20"/>
          <w:szCs w:val="20"/>
          <w:lang w:val="it-IT"/>
        </w:rPr>
        <w:t>l</w:t>
      </w:r>
      <w:r w:rsidRPr="00244719">
        <w:rPr>
          <w:rFonts w:ascii="Arial" w:hAnsi="Arial" w:cs="Arial"/>
          <w:sz w:val="20"/>
          <w:szCs w:val="20"/>
          <w:lang w:val="it-IT"/>
        </w:rPr>
        <w:t>a</w:t>
      </w:r>
      <w:r w:rsidRPr="00244719">
        <w:rPr>
          <w:rFonts w:ascii="Arial" w:hAnsi="Arial" w:cs="Arial"/>
          <w:spacing w:val="7"/>
          <w:sz w:val="20"/>
          <w:szCs w:val="20"/>
          <w:lang w:val="it-IT"/>
        </w:rPr>
        <w:t xml:space="preserve"> </w:t>
      </w:r>
      <w:r w:rsidRPr="00244719">
        <w:rPr>
          <w:rFonts w:ascii="Arial" w:hAnsi="Arial" w:cs="Arial"/>
          <w:spacing w:val="-4"/>
          <w:sz w:val="20"/>
          <w:szCs w:val="20"/>
          <w:lang w:val="it-IT"/>
        </w:rPr>
        <w:t>d</w:t>
      </w:r>
      <w:r w:rsidRPr="00244719">
        <w:rPr>
          <w:rFonts w:ascii="Arial" w:hAnsi="Arial" w:cs="Arial"/>
          <w:spacing w:val="1"/>
          <w:sz w:val="20"/>
          <w:szCs w:val="20"/>
          <w:lang w:val="it-IT"/>
        </w:rPr>
        <w:t>o</w:t>
      </w:r>
      <w:r w:rsidRPr="00244719">
        <w:rPr>
          <w:rFonts w:ascii="Arial" w:hAnsi="Arial" w:cs="Arial"/>
          <w:sz w:val="20"/>
          <w:szCs w:val="20"/>
          <w:lang w:val="it-IT"/>
        </w:rPr>
        <w:t>c</w:t>
      </w:r>
      <w:r w:rsidRPr="00244719">
        <w:rPr>
          <w:rFonts w:ascii="Arial" w:hAnsi="Arial" w:cs="Arial"/>
          <w:spacing w:val="-1"/>
          <w:sz w:val="20"/>
          <w:szCs w:val="20"/>
          <w:lang w:val="it-IT"/>
        </w:rPr>
        <w:t>u</w:t>
      </w:r>
      <w:r w:rsidRPr="00244719">
        <w:rPr>
          <w:rFonts w:ascii="Arial" w:hAnsi="Arial" w:cs="Arial"/>
          <w:spacing w:val="-2"/>
          <w:sz w:val="20"/>
          <w:szCs w:val="20"/>
          <w:lang w:val="it-IT"/>
        </w:rPr>
        <w:t>m</w:t>
      </w:r>
      <w:r w:rsidRPr="00244719">
        <w:rPr>
          <w:rFonts w:ascii="Arial" w:hAnsi="Arial" w:cs="Arial"/>
          <w:sz w:val="20"/>
          <w:szCs w:val="20"/>
          <w:lang w:val="it-IT"/>
        </w:rPr>
        <w:t>e</w:t>
      </w:r>
      <w:r w:rsidRPr="00244719">
        <w:rPr>
          <w:rFonts w:ascii="Arial" w:hAnsi="Arial" w:cs="Arial"/>
          <w:spacing w:val="-4"/>
          <w:sz w:val="20"/>
          <w:szCs w:val="20"/>
          <w:lang w:val="it-IT"/>
        </w:rPr>
        <w:t>n</w:t>
      </w:r>
      <w:r w:rsidRPr="00244719">
        <w:rPr>
          <w:rFonts w:ascii="Arial" w:hAnsi="Arial" w:cs="Arial"/>
          <w:spacing w:val="-2"/>
          <w:sz w:val="20"/>
          <w:szCs w:val="20"/>
          <w:lang w:val="it-IT"/>
        </w:rPr>
        <w:t>t</w:t>
      </w:r>
      <w:r w:rsidRPr="00244719">
        <w:rPr>
          <w:rFonts w:ascii="Arial" w:hAnsi="Arial" w:cs="Arial"/>
          <w:spacing w:val="-1"/>
          <w:sz w:val="20"/>
          <w:szCs w:val="20"/>
          <w:lang w:val="it-IT"/>
        </w:rPr>
        <w:t>azi</w:t>
      </w:r>
      <w:r w:rsidRPr="00244719">
        <w:rPr>
          <w:rFonts w:ascii="Arial" w:hAnsi="Arial" w:cs="Arial"/>
          <w:spacing w:val="1"/>
          <w:sz w:val="20"/>
          <w:szCs w:val="20"/>
          <w:lang w:val="it-IT"/>
        </w:rPr>
        <w:t>o</w:t>
      </w:r>
      <w:r w:rsidRPr="00244719">
        <w:rPr>
          <w:rFonts w:ascii="Arial" w:hAnsi="Arial" w:cs="Arial"/>
          <w:spacing w:val="-1"/>
          <w:sz w:val="20"/>
          <w:szCs w:val="20"/>
          <w:lang w:val="it-IT"/>
        </w:rPr>
        <w:t>n</w:t>
      </w:r>
      <w:r w:rsidRPr="00244719">
        <w:rPr>
          <w:rFonts w:ascii="Arial" w:hAnsi="Arial" w:cs="Arial"/>
          <w:sz w:val="20"/>
          <w:szCs w:val="20"/>
          <w:lang w:val="it-IT"/>
        </w:rPr>
        <w:t>e</w:t>
      </w:r>
      <w:r w:rsidRPr="00244719">
        <w:rPr>
          <w:rFonts w:ascii="Arial" w:hAnsi="Arial" w:cs="Arial"/>
          <w:spacing w:val="8"/>
          <w:sz w:val="20"/>
          <w:szCs w:val="20"/>
          <w:lang w:val="it-IT"/>
        </w:rPr>
        <w:t xml:space="preserve"> </w:t>
      </w:r>
      <w:r w:rsidRPr="00244719">
        <w:rPr>
          <w:rFonts w:ascii="Arial" w:hAnsi="Arial" w:cs="Arial"/>
          <w:spacing w:val="-1"/>
          <w:sz w:val="20"/>
          <w:szCs w:val="20"/>
          <w:lang w:val="it-IT"/>
        </w:rPr>
        <w:t>d</w:t>
      </w:r>
      <w:r w:rsidRPr="00244719">
        <w:rPr>
          <w:rFonts w:ascii="Arial" w:hAnsi="Arial" w:cs="Arial"/>
          <w:sz w:val="20"/>
          <w:szCs w:val="20"/>
          <w:lang w:val="it-IT"/>
        </w:rPr>
        <w:t>i</w:t>
      </w:r>
      <w:r w:rsidRPr="00244719">
        <w:rPr>
          <w:rFonts w:ascii="Arial" w:hAnsi="Arial" w:cs="Arial"/>
          <w:spacing w:val="8"/>
          <w:sz w:val="20"/>
          <w:szCs w:val="20"/>
          <w:lang w:val="it-IT"/>
        </w:rPr>
        <w:t xml:space="preserve"> </w:t>
      </w:r>
      <w:r w:rsidRPr="00244719">
        <w:rPr>
          <w:rFonts w:ascii="Arial" w:hAnsi="Arial" w:cs="Arial"/>
          <w:sz w:val="20"/>
          <w:szCs w:val="20"/>
          <w:lang w:val="it-IT"/>
        </w:rPr>
        <w:t>c</w:t>
      </w:r>
      <w:r w:rsidRPr="00244719">
        <w:rPr>
          <w:rFonts w:ascii="Arial" w:hAnsi="Arial" w:cs="Arial"/>
          <w:spacing w:val="-1"/>
          <w:sz w:val="20"/>
          <w:szCs w:val="20"/>
          <w:lang w:val="it-IT"/>
        </w:rPr>
        <w:t>u</w:t>
      </w:r>
      <w:r w:rsidRPr="00244719">
        <w:rPr>
          <w:rFonts w:ascii="Arial" w:hAnsi="Arial" w:cs="Arial"/>
          <w:sz w:val="20"/>
          <w:szCs w:val="20"/>
          <w:lang w:val="it-IT"/>
        </w:rPr>
        <w:t>i</w:t>
      </w:r>
      <w:r w:rsidRPr="00244719">
        <w:rPr>
          <w:rFonts w:ascii="Arial" w:hAnsi="Arial" w:cs="Arial"/>
          <w:spacing w:val="9"/>
          <w:sz w:val="20"/>
          <w:szCs w:val="20"/>
          <w:lang w:val="it-IT"/>
        </w:rPr>
        <w:t xml:space="preserve"> </w:t>
      </w:r>
      <w:r w:rsidRPr="00244719">
        <w:rPr>
          <w:rFonts w:ascii="Arial" w:hAnsi="Arial" w:cs="Arial"/>
          <w:spacing w:val="-3"/>
          <w:sz w:val="20"/>
          <w:szCs w:val="20"/>
          <w:lang w:val="it-IT"/>
        </w:rPr>
        <w:t>s</w:t>
      </w:r>
      <w:r w:rsidRPr="00244719">
        <w:rPr>
          <w:rFonts w:ascii="Arial" w:hAnsi="Arial" w:cs="Arial"/>
          <w:spacing w:val="1"/>
          <w:sz w:val="20"/>
          <w:szCs w:val="20"/>
          <w:lang w:val="it-IT"/>
        </w:rPr>
        <w:t>o</w:t>
      </w:r>
      <w:r w:rsidRPr="00244719">
        <w:rPr>
          <w:rFonts w:ascii="Arial" w:hAnsi="Arial" w:cs="Arial"/>
          <w:spacing w:val="-1"/>
          <w:sz w:val="20"/>
          <w:szCs w:val="20"/>
          <w:lang w:val="it-IT"/>
        </w:rPr>
        <w:t>p</w:t>
      </w:r>
      <w:r w:rsidRPr="00244719">
        <w:rPr>
          <w:rFonts w:ascii="Arial" w:hAnsi="Arial" w:cs="Arial"/>
          <w:spacing w:val="-5"/>
          <w:sz w:val="20"/>
          <w:szCs w:val="20"/>
          <w:lang w:val="it-IT"/>
        </w:rPr>
        <w:t>r</w:t>
      </w:r>
      <w:r w:rsidRPr="00244719">
        <w:rPr>
          <w:rFonts w:ascii="Arial" w:hAnsi="Arial" w:cs="Arial"/>
          <w:sz w:val="20"/>
          <w:szCs w:val="20"/>
          <w:lang w:val="it-IT"/>
        </w:rPr>
        <w:t>a</w:t>
      </w:r>
      <w:r w:rsidRPr="00244719">
        <w:rPr>
          <w:rFonts w:ascii="Arial" w:hAnsi="Arial" w:cs="Arial"/>
          <w:spacing w:val="7"/>
          <w:sz w:val="20"/>
          <w:szCs w:val="20"/>
          <w:lang w:val="it-IT"/>
        </w:rPr>
        <w:t xml:space="preserve"> </w:t>
      </w:r>
      <w:r w:rsidRPr="00244719">
        <w:rPr>
          <w:rFonts w:ascii="Arial" w:hAnsi="Arial" w:cs="Arial"/>
          <w:spacing w:val="-1"/>
          <w:sz w:val="20"/>
          <w:szCs w:val="20"/>
          <w:lang w:val="it-IT"/>
        </w:rPr>
        <w:t>i</w:t>
      </w:r>
      <w:r w:rsidRPr="00244719">
        <w:rPr>
          <w:rFonts w:ascii="Arial" w:hAnsi="Arial" w:cs="Arial"/>
          <w:spacing w:val="-4"/>
          <w:sz w:val="20"/>
          <w:szCs w:val="20"/>
          <w:lang w:val="it-IT"/>
        </w:rPr>
        <w:t>n</w:t>
      </w:r>
      <w:r w:rsidRPr="00244719">
        <w:rPr>
          <w:rFonts w:ascii="Arial" w:hAnsi="Arial" w:cs="Arial"/>
          <w:spacing w:val="-2"/>
          <w:sz w:val="20"/>
          <w:szCs w:val="20"/>
          <w:lang w:val="it-IT"/>
        </w:rPr>
        <w:t>t</w:t>
      </w:r>
      <w:r w:rsidRPr="00244719">
        <w:rPr>
          <w:rFonts w:ascii="Arial" w:hAnsi="Arial" w:cs="Arial"/>
          <w:sz w:val="20"/>
          <w:szCs w:val="20"/>
          <w:lang w:val="it-IT"/>
        </w:rPr>
        <w:t>e</w:t>
      </w:r>
      <w:r w:rsidRPr="00244719">
        <w:rPr>
          <w:rFonts w:ascii="Arial" w:hAnsi="Arial" w:cs="Arial"/>
          <w:spacing w:val="-1"/>
          <w:sz w:val="20"/>
          <w:szCs w:val="20"/>
          <w:lang w:val="it-IT"/>
        </w:rPr>
        <w:t>g</w:t>
      </w:r>
      <w:r w:rsidRPr="00244719">
        <w:rPr>
          <w:rFonts w:ascii="Arial" w:hAnsi="Arial" w:cs="Arial"/>
          <w:spacing w:val="-5"/>
          <w:sz w:val="20"/>
          <w:szCs w:val="20"/>
          <w:lang w:val="it-IT"/>
        </w:rPr>
        <w:t>ra</w:t>
      </w:r>
      <w:r w:rsidRPr="00244719">
        <w:rPr>
          <w:rFonts w:ascii="Arial" w:hAnsi="Arial" w:cs="Arial"/>
          <w:spacing w:val="-2"/>
          <w:sz w:val="20"/>
          <w:szCs w:val="20"/>
          <w:lang w:val="it-IT"/>
        </w:rPr>
        <w:t>t</w:t>
      </w:r>
      <w:r w:rsidRPr="00244719">
        <w:rPr>
          <w:rFonts w:ascii="Arial" w:hAnsi="Arial" w:cs="Arial"/>
          <w:sz w:val="20"/>
          <w:szCs w:val="20"/>
          <w:lang w:val="it-IT"/>
        </w:rPr>
        <w:t>a</w:t>
      </w:r>
      <w:r w:rsidRPr="00244719">
        <w:rPr>
          <w:rFonts w:ascii="Arial" w:hAnsi="Arial" w:cs="Arial"/>
          <w:spacing w:val="10"/>
          <w:sz w:val="20"/>
          <w:szCs w:val="20"/>
          <w:lang w:val="it-IT"/>
        </w:rPr>
        <w:t xml:space="preserve"> </w:t>
      </w:r>
      <w:r w:rsidRPr="00244719">
        <w:rPr>
          <w:rFonts w:ascii="Arial" w:hAnsi="Arial" w:cs="Arial"/>
          <w:spacing w:val="-1"/>
          <w:sz w:val="20"/>
          <w:szCs w:val="20"/>
          <w:lang w:val="it-IT"/>
        </w:rPr>
        <w:t>d</w:t>
      </w:r>
      <w:r w:rsidRPr="00244719">
        <w:rPr>
          <w:rFonts w:ascii="Arial" w:hAnsi="Arial" w:cs="Arial"/>
          <w:sz w:val="20"/>
          <w:szCs w:val="20"/>
          <w:lang w:val="it-IT"/>
        </w:rPr>
        <w:t>a</w:t>
      </w:r>
      <w:r w:rsidRPr="00244719">
        <w:rPr>
          <w:rFonts w:ascii="Arial" w:hAnsi="Arial" w:cs="Arial"/>
          <w:spacing w:val="7"/>
          <w:sz w:val="20"/>
          <w:szCs w:val="20"/>
          <w:lang w:val="it-IT"/>
        </w:rPr>
        <w:t xml:space="preserve"> </w:t>
      </w:r>
      <w:r w:rsidRPr="00244719">
        <w:rPr>
          <w:rFonts w:ascii="Arial" w:hAnsi="Arial" w:cs="Arial"/>
          <w:spacing w:val="-5"/>
          <w:sz w:val="20"/>
          <w:szCs w:val="20"/>
          <w:lang w:val="it-IT"/>
        </w:rPr>
        <w:t>c</w:t>
      </w:r>
      <w:r w:rsidRPr="00244719">
        <w:rPr>
          <w:rFonts w:ascii="Arial" w:hAnsi="Arial" w:cs="Arial"/>
          <w:spacing w:val="1"/>
          <w:sz w:val="20"/>
          <w:szCs w:val="20"/>
          <w:lang w:val="it-IT"/>
        </w:rPr>
        <w:t>o</w:t>
      </w:r>
      <w:r w:rsidRPr="00244719">
        <w:rPr>
          <w:rFonts w:ascii="Arial" w:hAnsi="Arial" w:cs="Arial"/>
          <w:spacing w:val="-4"/>
          <w:sz w:val="20"/>
          <w:szCs w:val="20"/>
          <w:lang w:val="it-IT"/>
        </w:rPr>
        <w:t>n</w:t>
      </w:r>
      <w:r w:rsidRPr="00244719">
        <w:rPr>
          <w:rFonts w:ascii="Arial" w:hAnsi="Arial" w:cs="Arial"/>
          <w:sz w:val="20"/>
          <w:szCs w:val="20"/>
          <w:lang w:val="it-IT"/>
        </w:rPr>
        <w:t>t</w:t>
      </w:r>
      <w:r w:rsidRPr="00244719">
        <w:rPr>
          <w:rFonts w:ascii="Arial" w:hAnsi="Arial" w:cs="Arial"/>
          <w:spacing w:val="-5"/>
          <w:sz w:val="20"/>
          <w:szCs w:val="20"/>
          <w:lang w:val="it-IT"/>
        </w:rPr>
        <w:t>r</w:t>
      </w:r>
      <w:r w:rsidRPr="00244719">
        <w:rPr>
          <w:rFonts w:ascii="Arial" w:hAnsi="Arial" w:cs="Arial"/>
          <w:spacing w:val="-3"/>
          <w:sz w:val="20"/>
          <w:szCs w:val="20"/>
          <w:lang w:val="it-IT"/>
        </w:rPr>
        <w:t>a</w:t>
      </w:r>
      <w:r w:rsidRPr="00244719">
        <w:rPr>
          <w:rFonts w:ascii="Arial" w:hAnsi="Arial" w:cs="Arial"/>
          <w:spacing w:val="-2"/>
          <w:sz w:val="20"/>
          <w:szCs w:val="20"/>
          <w:lang w:val="it-IT"/>
        </w:rPr>
        <w:t>t</w:t>
      </w:r>
      <w:r w:rsidRPr="00244719">
        <w:rPr>
          <w:rFonts w:ascii="Arial" w:hAnsi="Arial" w:cs="Arial"/>
          <w:sz w:val="20"/>
          <w:szCs w:val="20"/>
          <w:lang w:val="it-IT"/>
        </w:rPr>
        <w:t>ti</w:t>
      </w:r>
      <w:r w:rsidRPr="00244719">
        <w:rPr>
          <w:rFonts w:ascii="Arial" w:hAnsi="Arial" w:cs="Arial"/>
          <w:spacing w:val="4"/>
          <w:sz w:val="20"/>
          <w:szCs w:val="20"/>
          <w:lang w:val="it-IT"/>
        </w:rPr>
        <w:t xml:space="preserve"> </w:t>
      </w:r>
      <w:r w:rsidRPr="00244719">
        <w:rPr>
          <w:rFonts w:ascii="Arial" w:hAnsi="Arial" w:cs="Arial"/>
          <w:sz w:val="20"/>
          <w:szCs w:val="20"/>
          <w:lang w:val="it-IT"/>
        </w:rPr>
        <w:t>o</w:t>
      </w:r>
      <w:r w:rsidRPr="00244719">
        <w:rPr>
          <w:rFonts w:ascii="Arial" w:hAnsi="Arial" w:cs="Arial"/>
          <w:spacing w:val="11"/>
          <w:sz w:val="20"/>
          <w:szCs w:val="20"/>
          <w:lang w:val="it-IT"/>
        </w:rPr>
        <w:t xml:space="preserve"> </w:t>
      </w:r>
      <w:r w:rsidRPr="00244719">
        <w:rPr>
          <w:rFonts w:ascii="Arial" w:hAnsi="Arial" w:cs="Arial"/>
          <w:spacing w:val="-1"/>
          <w:sz w:val="20"/>
          <w:szCs w:val="20"/>
          <w:lang w:val="it-IT"/>
        </w:rPr>
        <w:t>a</w:t>
      </w:r>
      <w:r w:rsidRPr="00244719">
        <w:rPr>
          <w:rFonts w:ascii="Arial" w:hAnsi="Arial" w:cs="Arial"/>
          <w:spacing w:val="-3"/>
          <w:sz w:val="20"/>
          <w:szCs w:val="20"/>
          <w:lang w:val="it-IT"/>
        </w:rPr>
        <w:t>l</w:t>
      </w:r>
      <w:r w:rsidRPr="00244719">
        <w:rPr>
          <w:rFonts w:ascii="Arial" w:hAnsi="Arial" w:cs="Arial"/>
          <w:sz w:val="20"/>
          <w:szCs w:val="20"/>
          <w:lang w:val="it-IT"/>
        </w:rPr>
        <w:t>t</w:t>
      </w:r>
      <w:r w:rsidRPr="00244719">
        <w:rPr>
          <w:rFonts w:ascii="Arial" w:hAnsi="Arial" w:cs="Arial"/>
          <w:spacing w:val="-1"/>
          <w:sz w:val="20"/>
          <w:szCs w:val="20"/>
          <w:lang w:val="it-IT"/>
        </w:rPr>
        <w:t>r</w:t>
      </w:r>
      <w:r w:rsidRPr="00244719">
        <w:rPr>
          <w:rFonts w:ascii="Arial" w:hAnsi="Arial" w:cs="Arial"/>
          <w:sz w:val="20"/>
          <w:szCs w:val="20"/>
          <w:lang w:val="it-IT"/>
        </w:rPr>
        <w:t>i</w:t>
      </w:r>
      <w:r w:rsidRPr="00244719">
        <w:rPr>
          <w:rFonts w:ascii="Arial" w:hAnsi="Arial" w:cs="Arial"/>
          <w:spacing w:val="8"/>
          <w:sz w:val="20"/>
          <w:szCs w:val="20"/>
          <w:lang w:val="it-IT"/>
        </w:rPr>
        <w:t xml:space="preserve"> </w:t>
      </w:r>
      <w:r w:rsidRPr="00244719">
        <w:rPr>
          <w:rFonts w:ascii="Arial" w:hAnsi="Arial" w:cs="Arial"/>
          <w:sz w:val="20"/>
          <w:szCs w:val="20"/>
          <w:lang w:val="it-IT"/>
        </w:rPr>
        <w:t>t</w:t>
      </w:r>
      <w:r w:rsidRPr="00244719">
        <w:rPr>
          <w:rFonts w:ascii="Arial" w:hAnsi="Arial" w:cs="Arial"/>
          <w:spacing w:val="-1"/>
          <w:sz w:val="20"/>
          <w:szCs w:val="20"/>
          <w:lang w:val="it-IT"/>
        </w:rPr>
        <w:t>i</w:t>
      </w:r>
      <w:r w:rsidRPr="00244719">
        <w:rPr>
          <w:rFonts w:ascii="Arial" w:hAnsi="Arial" w:cs="Arial"/>
          <w:spacing w:val="-2"/>
          <w:sz w:val="20"/>
          <w:szCs w:val="20"/>
          <w:lang w:val="it-IT"/>
        </w:rPr>
        <w:t>t</w:t>
      </w:r>
      <w:r w:rsidRPr="00244719">
        <w:rPr>
          <w:rFonts w:ascii="Arial" w:hAnsi="Arial" w:cs="Arial"/>
          <w:spacing w:val="1"/>
          <w:sz w:val="20"/>
          <w:szCs w:val="20"/>
          <w:lang w:val="it-IT"/>
        </w:rPr>
        <w:t>o</w:t>
      </w:r>
      <w:r w:rsidRPr="00244719">
        <w:rPr>
          <w:rFonts w:ascii="Arial" w:hAnsi="Arial" w:cs="Arial"/>
          <w:spacing w:val="-3"/>
          <w:sz w:val="20"/>
          <w:szCs w:val="20"/>
          <w:lang w:val="it-IT"/>
        </w:rPr>
        <w:t>l</w:t>
      </w:r>
      <w:r w:rsidRPr="00244719">
        <w:rPr>
          <w:rFonts w:ascii="Arial" w:hAnsi="Arial" w:cs="Arial"/>
          <w:sz w:val="20"/>
          <w:szCs w:val="20"/>
          <w:lang w:val="it-IT"/>
        </w:rPr>
        <w:t>i</w:t>
      </w:r>
      <w:r w:rsidRPr="00244719">
        <w:rPr>
          <w:rFonts w:ascii="Arial" w:eastAsia="Times New Roman" w:hAnsi="Arial" w:cs="Arial"/>
          <w:sz w:val="20"/>
          <w:szCs w:val="20"/>
          <w:lang w:val="it-IT"/>
        </w:rPr>
        <w:t xml:space="preserve"> </w:t>
      </w:r>
      <w:r w:rsidRPr="00244719">
        <w:rPr>
          <w:rFonts w:ascii="Arial" w:hAnsi="Arial" w:cs="Arial"/>
          <w:sz w:val="20"/>
          <w:szCs w:val="20"/>
          <w:lang w:val="it-IT"/>
        </w:rPr>
        <w:t>e</w:t>
      </w:r>
      <w:r w:rsidRPr="00244719">
        <w:rPr>
          <w:rFonts w:ascii="Arial" w:hAnsi="Arial" w:cs="Arial"/>
          <w:spacing w:val="44"/>
          <w:sz w:val="20"/>
          <w:szCs w:val="20"/>
          <w:lang w:val="it-IT"/>
        </w:rPr>
        <w:t xml:space="preserve"> </w:t>
      </w:r>
      <w:r w:rsidRPr="00244719">
        <w:rPr>
          <w:rFonts w:ascii="Arial" w:hAnsi="Arial" w:cs="Arial"/>
          <w:spacing w:val="-2"/>
          <w:sz w:val="20"/>
          <w:szCs w:val="20"/>
          <w:lang w:val="it-IT"/>
        </w:rPr>
        <w:t>documenti</w:t>
      </w:r>
      <w:r w:rsidRPr="00244719">
        <w:rPr>
          <w:rFonts w:ascii="Arial" w:hAnsi="Arial" w:cs="Arial"/>
          <w:spacing w:val="43"/>
          <w:sz w:val="20"/>
          <w:szCs w:val="20"/>
          <w:lang w:val="it-IT"/>
        </w:rPr>
        <w:t xml:space="preserve"> </w:t>
      </w:r>
      <w:r w:rsidRPr="00244719">
        <w:rPr>
          <w:rFonts w:ascii="Arial" w:hAnsi="Arial" w:cs="Arial"/>
          <w:spacing w:val="-1"/>
          <w:sz w:val="20"/>
          <w:szCs w:val="20"/>
          <w:lang w:val="it-IT"/>
        </w:rPr>
        <w:t>che</w:t>
      </w:r>
      <w:r w:rsidRPr="00244719">
        <w:rPr>
          <w:rFonts w:ascii="Arial" w:hAnsi="Arial" w:cs="Arial"/>
          <w:spacing w:val="41"/>
          <w:sz w:val="20"/>
          <w:szCs w:val="20"/>
          <w:lang w:val="it-IT"/>
        </w:rPr>
        <w:t xml:space="preserve"> </w:t>
      </w:r>
      <w:r w:rsidRPr="00244719">
        <w:rPr>
          <w:rFonts w:ascii="Arial" w:hAnsi="Arial" w:cs="Arial"/>
          <w:spacing w:val="-2"/>
          <w:sz w:val="20"/>
          <w:szCs w:val="20"/>
          <w:lang w:val="it-IT"/>
        </w:rPr>
        <w:t>dimostrino</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quanto</w:t>
      </w:r>
      <w:r w:rsidRPr="00244719">
        <w:rPr>
          <w:rFonts w:ascii="Arial" w:hAnsi="Arial" w:cs="Arial"/>
          <w:spacing w:val="42"/>
          <w:sz w:val="20"/>
          <w:szCs w:val="20"/>
          <w:lang w:val="it-IT"/>
        </w:rPr>
        <w:t xml:space="preserve"> </w:t>
      </w:r>
      <w:r w:rsidRPr="00244719">
        <w:rPr>
          <w:rFonts w:ascii="Arial" w:hAnsi="Arial" w:cs="Arial"/>
          <w:spacing w:val="-2"/>
          <w:sz w:val="20"/>
          <w:szCs w:val="20"/>
          <w:lang w:val="it-IT"/>
        </w:rPr>
        <w:t>sopra</w:t>
      </w:r>
      <w:r w:rsidRPr="00244719">
        <w:rPr>
          <w:rFonts w:ascii="Arial" w:hAnsi="Arial" w:cs="Arial"/>
          <w:spacing w:val="43"/>
          <w:sz w:val="20"/>
          <w:szCs w:val="20"/>
          <w:lang w:val="it-IT"/>
        </w:rPr>
        <w:t xml:space="preserve"> </w:t>
      </w:r>
      <w:r w:rsidRPr="00244719">
        <w:rPr>
          <w:rFonts w:ascii="Arial" w:hAnsi="Arial" w:cs="Arial"/>
          <w:spacing w:val="-2"/>
          <w:sz w:val="20"/>
          <w:szCs w:val="20"/>
          <w:lang w:val="it-IT"/>
        </w:rPr>
        <w:t>dichiarato</w:t>
      </w:r>
      <w:r w:rsidRPr="00244719">
        <w:rPr>
          <w:rFonts w:ascii="Arial" w:hAnsi="Arial" w:cs="Arial"/>
          <w:spacing w:val="44"/>
          <w:sz w:val="20"/>
          <w:szCs w:val="20"/>
          <w:lang w:val="it-IT"/>
        </w:rPr>
        <w:t xml:space="preserve"> </w:t>
      </w:r>
      <w:r w:rsidRPr="00244719">
        <w:rPr>
          <w:rFonts w:ascii="Arial" w:hAnsi="Arial" w:cs="Arial"/>
          <w:spacing w:val="-1"/>
          <w:sz w:val="20"/>
          <w:szCs w:val="20"/>
          <w:lang w:val="it-IT"/>
        </w:rPr>
        <w:t>nonché</w:t>
      </w:r>
      <w:r w:rsidRPr="00244719">
        <w:rPr>
          <w:rFonts w:ascii="Arial" w:hAnsi="Arial" w:cs="Arial"/>
          <w:spacing w:val="45"/>
          <w:sz w:val="20"/>
          <w:szCs w:val="20"/>
          <w:lang w:val="it-IT"/>
        </w:rPr>
        <w:t xml:space="preserve"> </w:t>
      </w:r>
      <w:r w:rsidRPr="00244719">
        <w:rPr>
          <w:rFonts w:ascii="Arial" w:hAnsi="Arial" w:cs="Arial"/>
          <w:spacing w:val="-2"/>
          <w:sz w:val="20"/>
          <w:szCs w:val="20"/>
          <w:lang w:val="it-IT"/>
        </w:rPr>
        <w:t>copia</w:t>
      </w:r>
      <w:r w:rsidRPr="00244719">
        <w:rPr>
          <w:rFonts w:ascii="Arial" w:hAnsi="Arial" w:cs="Arial"/>
          <w:spacing w:val="43"/>
          <w:sz w:val="20"/>
          <w:szCs w:val="20"/>
          <w:lang w:val="it-IT"/>
        </w:rPr>
        <w:t xml:space="preserve"> </w:t>
      </w:r>
      <w:r w:rsidRPr="00244719">
        <w:rPr>
          <w:rFonts w:ascii="Arial" w:hAnsi="Arial" w:cs="Arial"/>
          <w:spacing w:val="-2"/>
          <w:sz w:val="20"/>
          <w:szCs w:val="20"/>
          <w:lang w:val="it-IT"/>
        </w:rPr>
        <w:t>pagina/e</w:t>
      </w:r>
      <w:r w:rsidRPr="00244719">
        <w:rPr>
          <w:rFonts w:ascii="Arial" w:hAnsi="Arial" w:cs="Arial"/>
          <w:spacing w:val="41"/>
          <w:sz w:val="20"/>
          <w:szCs w:val="20"/>
          <w:lang w:val="it-IT"/>
        </w:rPr>
        <w:t xml:space="preserve"> </w:t>
      </w:r>
      <w:r w:rsidRPr="00244719">
        <w:rPr>
          <w:rFonts w:ascii="Arial" w:hAnsi="Arial" w:cs="Arial"/>
          <w:spacing w:val="-2"/>
          <w:sz w:val="20"/>
          <w:szCs w:val="20"/>
          <w:lang w:val="it-IT"/>
        </w:rPr>
        <w:t>libro</w:t>
      </w:r>
      <w:r w:rsidRPr="00244719">
        <w:rPr>
          <w:rFonts w:ascii="Arial" w:hAnsi="Arial" w:cs="Arial"/>
          <w:spacing w:val="43"/>
          <w:sz w:val="20"/>
          <w:szCs w:val="20"/>
          <w:lang w:val="it-IT"/>
        </w:rPr>
        <w:t xml:space="preserve"> </w:t>
      </w:r>
      <w:r w:rsidRPr="00244719">
        <w:rPr>
          <w:rFonts w:ascii="Arial" w:hAnsi="Arial" w:cs="Arial"/>
          <w:spacing w:val="-1"/>
          <w:sz w:val="20"/>
          <w:szCs w:val="20"/>
          <w:lang w:val="it-IT"/>
        </w:rPr>
        <w:t>cespiti</w:t>
      </w:r>
      <w:r w:rsidRPr="00244719">
        <w:rPr>
          <w:rFonts w:ascii="Arial" w:hAnsi="Arial" w:cs="Arial"/>
          <w:spacing w:val="40"/>
          <w:sz w:val="20"/>
          <w:szCs w:val="20"/>
          <w:lang w:val="it-IT"/>
        </w:rPr>
        <w:t xml:space="preserve"> </w:t>
      </w:r>
      <w:r w:rsidRPr="00244719">
        <w:rPr>
          <w:rFonts w:ascii="Arial" w:hAnsi="Arial" w:cs="Arial"/>
          <w:spacing w:val="-1"/>
          <w:sz w:val="20"/>
          <w:szCs w:val="20"/>
          <w:lang w:val="it-IT"/>
        </w:rPr>
        <w:t>nella</w:t>
      </w:r>
      <w:r w:rsidRPr="00244719">
        <w:rPr>
          <w:rFonts w:ascii="Arial" w:hAnsi="Arial" w:cs="Arial"/>
          <w:spacing w:val="43"/>
          <w:sz w:val="20"/>
          <w:szCs w:val="20"/>
          <w:lang w:val="it-IT"/>
        </w:rPr>
        <w:t xml:space="preserve"> </w:t>
      </w:r>
      <w:r w:rsidRPr="00244719">
        <w:rPr>
          <w:rFonts w:ascii="Arial" w:hAnsi="Arial" w:cs="Arial"/>
          <w:spacing w:val="-1"/>
          <w:sz w:val="20"/>
          <w:szCs w:val="20"/>
          <w:lang w:val="it-IT"/>
        </w:rPr>
        <w:t>quale</w:t>
      </w:r>
      <w:r w:rsidRPr="00244719">
        <w:rPr>
          <w:rFonts w:ascii="Arial" w:hAnsi="Arial" w:cs="Arial"/>
          <w:spacing w:val="41"/>
          <w:sz w:val="20"/>
          <w:szCs w:val="20"/>
          <w:lang w:val="it-IT"/>
        </w:rPr>
        <w:t xml:space="preserve"> </w:t>
      </w:r>
      <w:r w:rsidRPr="00244719">
        <w:rPr>
          <w:rFonts w:ascii="Arial" w:hAnsi="Arial" w:cs="Arial"/>
          <w:sz w:val="20"/>
          <w:szCs w:val="20"/>
          <w:lang w:val="it-IT"/>
        </w:rPr>
        <w:t>è</w:t>
      </w:r>
      <w:r w:rsidRPr="00244719">
        <w:rPr>
          <w:rFonts w:ascii="Arial" w:eastAsia="Times New Roman" w:hAnsi="Arial" w:cs="Arial"/>
          <w:spacing w:val="89"/>
          <w:sz w:val="20"/>
          <w:szCs w:val="20"/>
          <w:lang w:val="it-IT"/>
        </w:rPr>
        <w:t xml:space="preserve"> </w:t>
      </w:r>
      <w:r w:rsidRPr="00244719">
        <w:rPr>
          <w:rFonts w:ascii="Arial" w:hAnsi="Arial" w:cs="Arial"/>
          <w:spacing w:val="-2"/>
          <w:sz w:val="20"/>
          <w:szCs w:val="20"/>
          <w:lang w:val="it-IT"/>
        </w:rPr>
        <w:t>riportata</w:t>
      </w:r>
      <w:r w:rsidRPr="00244719">
        <w:rPr>
          <w:rFonts w:ascii="Arial" w:hAnsi="Arial" w:cs="Arial"/>
          <w:spacing w:val="-3"/>
          <w:sz w:val="20"/>
          <w:szCs w:val="20"/>
          <w:lang w:val="it-IT"/>
        </w:rPr>
        <w:t xml:space="preserve"> </w:t>
      </w:r>
      <w:r w:rsidRPr="00244719">
        <w:rPr>
          <w:rFonts w:ascii="Arial" w:hAnsi="Arial" w:cs="Arial"/>
          <w:spacing w:val="-4"/>
          <w:sz w:val="20"/>
          <w:szCs w:val="20"/>
          <w:lang w:val="it-IT"/>
        </w:rPr>
        <w:t>l’attrezzatura</w:t>
      </w:r>
      <w:r w:rsidRPr="00244719">
        <w:rPr>
          <w:rFonts w:ascii="Arial" w:hAnsi="Arial" w:cs="Arial"/>
          <w:sz w:val="20"/>
          <w:szCs w:val="20"/>
          <w:lang w:val="it-IT"/>
        </w:rPr>
        <w:t xml:space="preserve"> </w:t>
      </w:r>
      <w:r w:rsidRPr="00244719">
        <w:rPr>
          <w:rFonts w:ascii="Arial" w:hAnsi="Arial" w:cs="Arial"/>
          <w:spacing w:val="-1"/>
          <w:sz w:val="20"/>
          <w:szCs w:val="20"/>
          <w:lang w:val="it-IT"/>
        </w:rPr>
        <w:t>di</w:t>
      </w:r>
      <w:r w:rsidRPr="00244719">
        <w:rPr>
          <w:rFonts w:ascii="Arial" w:hAnsi="Arial" w:cs="Arial"/>
          <w:sz w:val="20"/>
          <w:szCs w:val="20"/>
          <w:lang w:val="it-IT"/>
        </w:rPr>
        <w:t xml:space="preserve"> </w:t>
      </w:r>
      <w:r w:rsidRPr="00244719">
        <w:rPr>
          <w:rFonts w:ascii="Arial" w:hAnsi="Arial" w:cs="Arial"/>
          <w:spacing w:val="-2"/>
          <w:sz w:val="20"/>
          <w:szCs w:val="20"/>
          <w:lang w:val="it-IT"/>
        </w:rPr>
        <w:t>cui</w:t>
      </w:r>
      <w:r w:rsidRPr="00244719">
        <w:rPr>
          <w:rFonts w:ascii="Arial" w:hAnsi="Arial" w:cs="Arial"/>
          <w:spacing w:val="1"/>
          <w:sz w:val="20"/>
          <w:szCs w:val="20"/>
          <w:lang w:val="it-IT"/>
        </w:rPr>
        <w:t xml:space="preserve"> </w:t>
      </w:r>
      <w:r w:rsidRPr="00244719">
        <w:rPr>
          <w:rFonts w:ascii="Arial" w:hAnsi="Arial" w:cs="Arial"/>
          <w:spacing w:val="-1"/>
          <w:sz w:val="20"/>
          <w:szCs w:val="20"/>
          <w:lang w:val="it-IT"/>
        </w:rPr>
        <w:t>al</w:t>
      </w:r>
      <w:r w:rsidRPr="00244719">
        <w:rPr>
          <w:rFonts w:ascii="Arial" w:hAnsi="Arial" w:cs="Arial"/>
          <w:sz w:val="20"/>
          <w:szCs w:val="20"/>
          <w:lang w:val="it-IT"/>
        </w:rPr>
        <w:t xml:space="preserve"> </w:t>
      </w:r>
      <w:r w:rsidRPr="00244719">
        <w:rPr>
          <w:rFonts w:ascii="Arial" w:hAnsi="Arial" w:cs="Arial"/>
          <w:spacing w:val="-2"/>
          <w:sz w:val="20"/>
          <w:szCs w:val="20"/>
          <w:lang w:val="it-IT"/>
        </w:rPr>
        <w:t>prospetto</w:t>
      </w:r>
      <w:r w:rsidRPr="00244719">
        <w:rPr>
          <w:rFonts w:ascii="Arial" w:hAnsi="Arial" w:cs="Arial"/>
          <w:spacing w:val="1"/>
          <w:sz w:val="20"/>
          <w:szCs w:val="20"/>
          <w:lang w:val="it-IT"/>
        </w:rPr>
        <w:t xml:space="preserve"> </w:t>
      </w:r>
      <w:r w:rsidRPr="00244719">
        <w:rPr>
          <w:rFonts w:ascii="Arial" w:hAnsi="Arial" w:cs="Arial"/>
          <w:spacing w:val="-2"/>
          <w:sz w:val="20"/>
          <w:szCs w:val="20"/>
          <w:lang w:val="it-IT"/>
        </w:rPr>
        <w:t>dichiarato.</w:t>
      </w:r>
    </w:p>
    <w:p w:rsidR="00D512E1" w:rsidRDefault="00D512E1">
      <w:pPr>
        <w:rPr>
          <w:rFonts w:ascii="Arial" w:hAnsi="Arial" w:cs="Arial"/>
          <w:sz w:val="20"/>
          <w:szCs w:val="20"/>
          <w:lang w:val="it-IT"/>
        </w:rPr>
      </w:pPr>
    </w:p>
    <w:p w:rsidR="00D512E1" w:rsidRPr="00D512E1" w:rsidRDefault="00D512E1">
      <w:pPr>
        <w:rPr>
          <w:rFonts w:ascii="Arial" w:hAnsi="Arial" w:cs="Arial"/>
          <w:sz w:val="44"/>
          <w:szCs w:val="44"/>
          <w:lang w:val="it-IT"/>
        </w:rPr>
      </w:pPr>
    </w:p>
    <w:p w:rsidR="007833B7" w:rsidRPr="009230C0" w:rsidRDefault="007833B7">
      <w:pPr>
        <w:tabs>
          <w:tab w:val="left" w:pos="1134"/>
        </w:tabs>
        <w:ind w:firstLine="5387"/>
        <w:jc w:val="both"/>
        <w:rPr>
          <w:rFonts w:ascii="Arial" w:hAnsi="Arial" w:cs="Arial"/>
        </w:rPr>
      </w:pPr>
      <w:r w:rsidRPr="00D512E1">
        <w:rPr>
          <w:rFonts w:ascii="Arial" w:hAnsi="Arial" w:cs="Arial"/>
          <w:sz w:val="20"/>
          <w:szCs w:val="20"/>
          <w:lang w:val="it-IT"/>
        </w:rPr>
        <w:t>Firma digitale del sottoscrittore</w:t>
      </w:r>
    </w:p>
    <w:sectPr w:rsidR="007833B7" w:rsidRPr="009230C0">
      <w:footerReference w:type="default" r:id="rId12"/>
      <w:type w:val="continuous"/>
      <w:pgSz w:w="11906" w:h="16838"/>
      <w:pgMar w:top="1134" w:right="1134" w:bottom="1134" w:left="1134" w:header="720" w:footer="851"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800" w:rsidRDefault="007F5800">
      <w:r>
        <w:separator/>
      </w:r>
    </w:p>
  </w:endnote>
  <w:endnote w:type="continuationSeparator" w:id="0">
    <w:p w:rsidR="007F5800" w:rsidRDefault="007F58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1D" w:rsidRDefault="005C281D" w:rsidP="0081695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C281D" w:rsidRDefault="005C281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1D" w:rsidRPr="00C20B33" w:rsidRDefault="005C281D" w:rsidP="0081695C">
    <w:pPr>
      <w:pStyle w:val="Pidipagina"/>
      <w:framePr w:wrap="around" w:vAnchor="text" w:hAnchor="margin" w:xAlign="center" w:y="1"/>
      <w:rPr>
        <w:rStyle w:val="Numeropagina"/>
        <w:rFonts w:ascii="Arial" w:hAnsi="Arial" w:cs="Arial"/>
        <w:sz w:val="16"/>
        <w:szCs w:val="16"/>
      </w:rPr>
    </w:pPr>
    <w:r w:rsidRPr="00C20B33">
      <w:rPr>
        <w:rStyle w:val="Numeropagina"/>
        <w:rFonts w:ascii="Arial" w:hAnsi="Arial" w:cs="Arial"/>
        <w:sz w:val="16"/>
        <w:szCs w:val="16"/>
      </w:rPr>
      <w:fldChar w:fldCharType="begin"/>
    </w:r>
    <w:r w:rsidRPr="00C20B33">
      <w:rPr>
        <w:rStyle w:val="Numeropagina"/>
        <w:rFonts w:ascii="Arial" w:hAnsi="Arial" w:cs="Arial"/>
        <w:sz w:val="16"/>
        <w:szCs w:val="16"/>
      </w:rPr>
      <w:instrText xml:space="preserve">PAGE  </w:instrText>
    </w:r>
    <w:r w:rsidRPr="00C20B33">
      <w:rPr>
        <w:rStyle w:val="Numeropagina"/>
        <w:rFonts w:ascii="Arial" w:hAnsi="Arial" w:cs="Arial"/>
        <w:sz w:val="16"/>
        <w:szCs w:val="16"/>
      </w:rPr>
      <w:fldChar w:fldCharType="separate"/>
    </w:r>
    <w:r w:rsidR="006E3279">
      <w:rPr>
        <w:rStyle w:val="Numeropagina"/>
        <w:rFonts w:ascii="Arial" w:hAnsi="Arial" w:cs="Arial"/>
        <w:noProof/>
        <w:sz w:val="16"/>
        <w:szCs w:val="16"/>
      </w:rPr>
      <w:t>2</w:t>
    </w:r>
    <w:r w:rsidRPr="00C20B33">
      <w:rPr>
        <w:rStyle w:val="Numeropagina"/>
        <w:rFonts w:ascii="Arial" w:hAnsi="Arial" w:cs="Arial"/>
        <w:sz w:val="16"/>
        <w:szCs w:val="16"/>
      </w:rPr>
      <w:fldChar w:fldCharType="end"/>
    </w:r>
  </w:p>
  <w:p w:rsidR="005C281D" w:rsidRDefault="005C281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1D" w:rsidRDefault="005C281D">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8.9pt;height:9.15pt;z-index:251657728;mso-wrap-distance-left:0;mso-wrap-distance-right:0;mso-position-horizontal:center;mso-position-horizontal-relative:margin" stroked="f">
          <v:fill opacity="0" color2="black"/>
          <v:textbox inset="0,0,0,0">
            <w:txbxContent>
              <w:p w:rsidR="005C281D" w:rsidRDefault="005C281D">
                <w:pPr>
                  <w:pStyle w:val="Pidipagina"/>
                </w:pP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6E3279">
                  <w:rPr>
                    <w:rStyle w:val="Numeropagina"/>
                    <w:rFonts w:cs="Arial"/>
                    <w:noProof/>
                    <w:sz w:val="16"/>
                    <w:szCs w:val="16"/>
                  </w:rPr>
                  <w:t>12</w:t>
                </w:r>
                <w:r>
                  <w:rPr>
                    <w:rStyle w:val="Numeropagina"/>
                    <w:rFonts w:cs="Arial"/>
                    <w:sz w:val="16"/>
                    <w:szCs w:val="16"/>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800" w:rsidRDefault="007F5800">
      <w:r>
        <w:separator/>
      </w:r>
    </w:p>
  </w:footnote>
  <w:footnote w:type="continuationSeparator" w:id="0">
    <w:p w:rsidR="007F5800" w:rsidRDefault="007F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474"/>
        </w:tabs>
        <w:ind w:left="474" w:hanging="360"/>
      </w:pPr>
      <w:rPr>
        <w:rFonts w:ascii="Wingdings" w:hAnsi="Wingdings" w:cs="Wingdings"/>
        <w:w w:val="99"/>
        <w:sz w:val="17"/>
        <w:szCs w:val="17"/>
        <w:lang w:val="it-IT"/>
      </w:rPr>
    </w:lvl>
    <w:lvl w:ilvl="1">
      <w:start w:val="1"/>
      <w:numFmt w:val="bullet"/>
      <w:lvlText w:val="o"/>
      <w:lvlJc w:val="left"/>
      <w:pPr>
        <w:tabs>
          <w:tab w:val="num" w:pos="1194"/>
        </w:tabs>
        <w:ind w:left="1194" w:hanging="360"/>
      </w:pPr>
      <w:rPr>
        <w:rFonts w:ascii="Courier New" w:hAnsi="Courier New" w:cs="Courier New"/>
      </w:rPr>
    </w:lvl>
    <w:lvl w:ilvl="2">
      <w:start w:val="1"/>
      <w:numFmt w:val="bullet"/>
      <w:lvlText w:val=""/>
      <w:lvlJc w:val="left"/>
      <w:pPr>
        <w:tabs>
          <w:tab w:val="num" w:pos="1914"/>
        </w:tabs>
        <w:ind w:left="1914" w:hanging="360"/>
      </w:pPr>
      <w:rPr>
        <w:rFonts w:ascii="Wingdings" w:hAnsi="Wingdings" w:cs="Wingdings"/>
        <w:w w:val="99"/>
        <w:sz w:val="17"/>
        <w:szCs w:val="17"/>
        <w:lang w:val="it-IT"/>
      </w:rPr>
    </w:lvl>
    <w:lvl w:ilvl="3">
      <w:start w:val="1"/>
      <w:numFmt w:val="bullet"/>
      <w:lvlText w:val=""/>
      <w:lvlJc w:val="left"/>
      <w:pPr>
        <w:tabs>
          <w:tab w:val="num" w:pos="2634"/>
        </w:tabs>
        <w:ind w:left="2634" w:hanging="360"/>
      </w:pPr>
      <w:rPr>
        <w:rFonts w:ascii="Symbol" w:hAnsi="Symbol" w:cs="Symbol"/>
      </w:rPr>
    </w:lvl>
    <w:lvl w:ilvl="4">
      <w:start w:val="1"/>
      <w:numFmt w:val="bullet"/>
      <w:lvlText w:val="o"/>
      <w:lvlJc w:val="left"/>
      <w:pPr>
        <w:tabs>
          <w:tab w:val="num" w:pos="3354"/>
        </w:tabs>
        <w:ind w:left="3354" w:hanging="360"/>
      </w:pPr>
      <w:rPr>
        <w:rFonts w:ascii="Courier New" w:hAnsi="Courier New" w:cs="Courier New"/>
      </w:rPr>
    </w:lvl>
    <w:lvl w:ilvl="5">
      <w:start w:val="1"/>
      <w:numFmt w:val="bullet"/>
      <w:lvlText w:val=""/>
      <w:lvlJc w:val="left"/>
      <w:pPr>
        <w:tabs>
          <w:tab w:val="num" w:pos="4074"/>
        </w:tabs>
        <w:ind w:left="4074" w:hanging="360"/>
      </w:pPr>
      <w:rPr>
        <w:rFonts w:ascii="Wingdings" w:hAnsi="Wingdings" w:cs="Wingdings"/>
        <w:w w:val="99"/>
        <w:sz w:val="17"/>
        <w:szCs w:val="17"/>
        <w:lang w:val="it-IT"/>
      </w:rPr>
    </w:lvl>
    <w:lvl w:ilvl="6">
      <w:start w:val="1"/>
      <w:numFmt w:val="bullet"/>
      <w:lvlText w:val=""/>
      <w:lvlJc w:val="left"/>
      <w:pPr>
        <w:tabs>
          <w:tab w:val="num" w:pos="4794"/>
        </w:tabs>
        <w:ind w:left="4794" w:hanging="360"/>
      </w:pPr>
      <w:rPr>
        <w:rFonts w:ascii="Symbol" w:hAnsi="Symbol" w:cs="Symbol"/>
      </w:rPr>
    </w:lvl>
    <w:lvl w:ilvl="7">
      <w:start w:val="1"/>
      <w:numFmt w:val="bullet"/>
      <w:lvlText w:val="o"/>
      <w:lvlJc w:val="left"/>
      <w:pPr>
        <w:tabs>
          <w:tab w:val="num" w:pos="5514"/>
        </w:tabs>
        <w:ind w:left="5514" w:hanging="360"/>
      </w:pPr>
      <w:rPr>
        <w:rFonts w:ascii="Courier New" w:hAnsi="Courier New" w:cs="Courier New"/>
      </w:rPr>
    </w:lvl>
    <w:lvl w:ilvl="8">
      <w:start w:val="1"/>
      <w:numFmt w:val="bullet"/>
      <w:lvlText w:val=""/>
      <w:lvlJc w:val="left"/>
      <w:pPr>
        <w:tabs>
          <w:tab w:val="num" w:pos="6234"/>
        </w:tabs>
        <w:ind w:left="6234" w:hanging="360"/>
      </w:pPr>
      <w:rPr>
        <w:rFonts w:ascii="Wingdings" w:hAnsi="Wingdings" w:cs="Wingdings"/>
        <w:w w:val="99"/>
        <w:sz w:val="17"/>
        <w:szCs w:val="17"/>
        <w:lang w:val="it-IT"/>
      </w:rPr>
    </w:lvl>
  </w:abstractNum>
  <w:abstractNum w:abstractNumId="2">
    <w:nsid w:val="00000003"/>
    <w:multiLevelType w:val="multilevel"/>
    <w:tmpl w:val="00000003"/>
    <w:name w:val="WW8Num4"/>
    <w:lvl w:ilvl="0">
      <w:start w:val="1"/>
      <w:numFmt w:val="bullet"/>
      <w:lvlText w:val=""/>
      <w:lvlJc w:val="left"/>
      <w:pPr>
        <w:tabs>
          <w:tab w:val="num" w:pos="475"/>
        </w:tabs>
        <w:ind w:left="475" w:hanging="360"/>
      </w:pPr>
      <w:rPr>
        <w:rFonts w:ascii="Wingdings" w:hAnsi="Wingdings" w:cs="Wingdings"/>
        <w:lang w:val="it-IT"/>
      </w:rPr>
    </w:lvl>
    <w:lvl w:ilvl="1">
      <w:start w:val="1"/>
      <w:numFmt w:val="bullet"/>
      <w:lvlText w:val="o"/>
      <w:lvlJc w:val="left"/>
      <w:pPr>
        <w:tabs>
          <w:tab w:val="num" w:pos="1195"/>
        </w:tabs>
        <w:ind w:left="1195" w:hanging="360"/>
      </w:pPr>
      <w:rPr>
        <w:rFonts w:ascii="Courier New" w:hAnsi="Courier New" w:cs="Courier New"/>
      </w:rPr>
    </w:lvl>
    <w:lvl w:ilvl="2">
      <w:start w:val="1"/>
      <w:numFmt w:val="bullet"/>
      <w:lvlText w:val=""/>
      <w:lvlJc w:val="left"/>
      <w:pPr>
        <w:tabs>
          <w:tab w:val="num" w:pos="1915"/>
        </w:tabs>
        <w:ind w:left="1915" w:hanging="360"/>
      </w:pPr>
      <w:rPr>
        <w:rFonts w:ascii="Wingdings" w:hAnsi="Wingdings" w:cs="Wingdings"/>
        <w:lang w:val="it-IT"/>
      </w:rPr>
    </w:lvl>
    <w:lvl w:ilvl="3">
      <w:start w:val="1"/>
      <w:numFmt w:val="bullet"/>
      <w:lvlText w:val=""/>
      <w:lvlJc w:val="left"/>
      <w:pPr>
        <w:tabs>
          <w:tab w:val="num" w:pos="2635"/>
        </w:tabs>
        <w:ind w:left="2635" w:hanging="360"/>
      </w:pPr>
      <w:rPr>
        <w:rFonts w:ascii="Symbol" w:hAnsi="Symbol" w:cs="Symbol"/>
      </w:rPr>
    </w:lvl>
    <w:lvl w:ilvl="4">
      <w:start w:val="1"/>
      <w:numFmt w:val="bullet"/>
      <w:lvlText w:val="o"/>
      <w:lvlJc w:val="left"/>
      <w:pPr>
        <w:tabs>
          <w:tab w:val="num" w:pos="3355"/>
        </w:tabs>
        <w:ind w:left="3355" w:hanging="360"/>
      </w:pPr>
      <w:rPr>
        <w:rFonts w:ascii="Courier New" w:hAnsi="Courier New" w:cs="Courier New"/>
      </w:rPr>
    </w:lvl>
    <w:lvl w:ilvl="5">
      <w:start w:val="1"/>
      <w:numFmt w:val="bullet"/>
      <w:lvlText w:val=""/>
      <w:lvlJc w:val="left"/>
      <w:pPr>
        <w:tabs>
          <w:tab w:val="num" w:pos="4075"/>
        </w:tabs>
        <w:ind w:left="4075" w:hanging="360"/>
      </w:pPr>
      <w:rPr>
        <w:rFonts w:ascii="Wingdings" w:hAnsi="Wingdings" w:cs="Wingdings"/>
        <w:lang w:val="it-IT"/>
      </w:rPr>
    </w:lvl>
    <w:lvl w:ilvl="6">
      <w:start w:val="1"/>
      <w:numFmt w:val="bullet"/>
      <w:lvlText w:val=""/>
      <w:lvlJc w:val="left"/>
      <w:pPr>
        <w:tabs>
          <w:tab w:val="num" w:pos="4795"/>
        </w:tabs>
        <w:ind w:left="4795" w:hanging="360"/>
      </w:pPr>
      <w:rPr>
        <w:rFonts w:ascii="Symbol" w:hAnsi="Symbol" w:cs="Symbol"/>
      </w:rPr>
    </w:lvl>
    <w:lvl w:ilvl="7">
      <w:start w:val="1"/>
      <w:numFmt w:val="bullet"/>
      <w:lvlText w:val="o"/>
      <w:lvlJc w:val="left"/>
      <w:pPr>
        <w:tabs>
          <w:tab w:val="num" w:pos="5515"/>
        </w:tabs>
        <w:ind w:left="5515" w:hanging="360"/>
      </w:pPr>
      <w:rPr>
        <w:rFonts w:ascii="Courier New" w:hAnsi="Courier New" w:cs="Courier New"/>
      </w:rPr>
    </w:lvl>
    <w:lvl w:ilvl="8">
      <w:start w:val="1"/>
      <w:numFmt w:val="bullet"/>
      <w:lvlText w:val=""/>
      <w:lvlJc w:val="left"/>
      <w:pPr>
        <w:tabs>
          <w:tab w:val="num" w:pos="6235"/>
        </w:tabs>
        <w:ind w:left="6235" w:hanging="360"/>
      </w:pPr>
      <w:rPr>
        <w:rFonts w:ascii="Wingdings" w:hAnsi="Wingdings" w:cs="Wingdings"/>
        <w:lang w:val="it-IT"/>
      </w:rPr>
    </w:lvl>
  </w:abstractNum>
  <w:abstractNum w:abstractNumId="3">
    <w:nsid w:val="00000004"/>
    <w:multiLevelType w:val="multilevel"/>
    <w:tmpl w:val="00000004"/>
    <w:name w:val="WW8Num6"/>
    <w:lvl w:ilvl="0">
      <w:start w:val="1"/>
      <w:numFmt w:val="bullet"/>
      <w:lvlText w:val=""/>
      <w:lvlJc w:val="left"/>
      <w:pPr>
        <w:tabs>
          <w:tab w:val="num" w:pos="360"/>
        </w:tabs>
        <w:ind w:left="360" w:hanging="360"/>
      </w:pPr>
      <w:rPr>
        <w:rFonts w:ascii="Symbol" w:hAnsi="Symbol" w:cs="Symbol"/>
        <w:sz w:val="18"/>
        <w:szCs w:val="18"/>
        <w:lang w:val="it-I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sz w:val="18"/>
        <w:szCs w:val="18"/>
        <w:lang w:val="it-IT"/>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sz w:val="18"/>
        <w:szCs w:val="18"/>
        <w:lang w:val="it-IT"/>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4">
    <w:nsid w:val="00000005"/>
    <w:multiLevelType w:val="multilevel"/>
    <w:tmpl w:val="00000005"/>
    <w:name w:val="WW8Num7"/>
    <w:lvl w:ilvl="0">
      <w:start w:val="1"/>
      <w:numFmt w:val="bullet"/>
      <w:lvlText w:val=""/>
      <w:lvlJc w:val="left"/>
      <w:pPr>
        <w:tabs>
          <w:tab w:val="num" w:pos="360"/>
        </w:tabs>
        <w:ind w:left="360" w:hanging="360"/>
      </w:pPr>
      <w:rPr>
        <w:rFonts w:ascii="Symbol" w:hAnsi="Symbol" w:cs="Symbol"/>
        <w:sz w:val="18"/>
        <w:szCs w:val="18"/>
        <w:lang w:val="it-I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sz w:val="18"/>
        <w:szCs w:val="18"/>
        <w:lang w:val="it-IT"/>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sz w:val="18"/>
        <w:szCs w:val="18"/>
        <w:lang w:val="it-IT"/>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nsid w:val="00000006"/>
    <w:multiLevelType w:val="singleLevel"/>
    <w:tmpl w:val="00000006"/>
    <w:name w:val="WW8Num10"/>
    <w:lvl w:ilvl="0">
      <w:start w:val="1"/>
      <w:numFmt w:val="bullet"/>
      <w:lvlText w:val=""/>
      <w:lvlJc w:val="left"/>
      <w:pPr>
        <w:tabs>
          <w:tab w:val="num" w:pos="0"/>
        </w:tabs>
        <w:ind w:left="744" w:hanging="360"/>
      </w:pPr>
      <w:rPr>
        <w:rFonts w:ascii="Symbol" w:hAnsi="Symbol" w:cs="Symbol" w:hint="default"/>
        <w:sz w:val="20"/>
        <w:szCs w:val="20"/>
      </w:rPr>
    </w:lvl>
  </w:abstractNum>
  <w:abstractNum w:abstractNumId="6">
    <w:nsid w:val="00000007"/>
    <w:multiLevelType w:val="singleLevel"/>
    <w:tmpl w:val="00000007"/>
    <w:name w:val="WW8Num11"/>
    <w:lvl w:ilvl="0">
      <w:start w:val="1"/>
      <w:numFmt w:val="bullet"/>
      <w:lvlText w:val=""/>
      <w:lvlJc w:val="left"/>
      <w:pPr>
        <w:tabs>
          <w:tab w:val="num" w:pos="1080"/>
        </w:tabs>
        <w:ind w:left="1080" w:hanging="360"/>
      </w:pPr>
      <w:rPr>
        <w:rFonts w:ascii="Symbol" w:hAnsi="Symbol" w:cs="Symbol" w:hint="default"/>
        <w:sz w:val="18"/>
        <w:szCs w:val="18"/>
      </w:rPr>
    </w:lvl>
  </w:abstractNum>
  <w:abstractNum w:abstractNumId="7">
    <w:nsid w:val="00000008"/>
    <w:multiLevelType w:val="singleLevel"/>
    <w:tmpl w:val="00000008"/>
    <w:name w:val="WW8Num13"/>
    <w:lvl w:ilvl="0">
      <w:start w:val="1"/>
      <w:numFmt w:val="bullet"/>
      <w:lvlText w:val=""/>
      <w:lvlJc w:val="left"/>
      <w:pPr>
        <w:tabs>
          <w:tab w:val="num" w:pos="0"/>
        </w:tabs>
        <w:ind w:left="829" w:hanging="360"/>
      </w:pPr>
      <w:rPr>
        <w:rFonts w:ascii="Symbol" w:hAnsi="Symbol" w:cs="Symbol" w:hint="default"/>
        <w:spacing w:val="-2"/>
        <w:sz w:val="20"/>
        <w:szCs w:val="20"/>
        <w:lang w:val="it-IT"/>
      </w:rPr>
    </w:lvl>
  </w:abstractNum>
  <w:abstractNum w:abstractNumId="8">
    <w:nsid w:val="00000009"/>
    <w:multiLevelType w:val="singleLevel"/>
    <w:tmpl w:val="00000009"/>
    <w:name w:val="WW8Num15"/>
    <w:lvl w:ilvl="0">
      <w:start w:val="1"/>
      <w:numFmt w:val="bullet"/>
      <w:lvlText w:val=""/>
      <w:lvlJc w:val="left"/>
      <w:pPr>
        <w:tabs>
          <w:tab w:val="num" w:pos="0"/>
        </w:tabs>
        <w:ind w:left="1069" w:hanging="360"/>
      </w:pPr>
      <w:rPr>
        <w:rFonts w:ascii="Wingdings" w:hAnsi="Wingdings" w:cs="Wingdings" w:hint="default"/>
        <w:lang w:val="it-IT"/>
      </w:rPr>
    </w:lvl>
  </w:abstractNum>
  <w:abstractNum w:abstractNumId="9">
    <w:nsid w:val="0000000A"/>
    <w:multiLevelType w:val="multilevel"/>
    <w:tmpl w:val="0000000A"/>
    <w:name w:val="WW8Num16"/>
    <w:lvl w:ilvl="0">
      <w:numFmt w:val="bullet"/>
      <w:lvlText w:val="-"/>
      <w:lvlJc w:val="left"/>
      <w:pPr>
        <w:tabs>
          <w:tab w:val="num" w:pos="0"/>
        </w:tabs>
        <w:ind w:left="720" w:hanging="360"/>
      </w:pPr>
      <w:rPr>
        <w:rFonts w:ascii="Times New Roman" w:hAnsi="Times New Roman" w:cs="Times New Roman"/>
      </w:rPr>
    </w:lvl>
    <w:lvl w:ilvl="1">
      <w:numFmt w:val="bullet"/>
      <w:lvlText w:val="o"/>
      <w:lvlJc w:val="left"/>
      <w:pPr>
        <w:tabs>
          <w:tab w:val="num" w:pos="0"/>
        </w:tabs>
        <w:ind w:left="1440" w:hanging="360"/>
      </w:pPr>
      <w:rPr>
        <w:rFonts w:ascii="Courier New" w:hAnsi="Courier New" w:cs="Courier New"/>
        <w:sz w:val="20"/>
        <w:szCs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szCs w:val="20"/>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szCs w:val="20"/>
      </w:rPr>
    </w:lvl>
    <w:lvl w:ilvl="8">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49ACD614"/>
    <w:name w:val="WW8Num20"/>
    <w:lvl w:ilvl="0">
      <w:start w:val="1"/>
      <w:numFmt w:val="decimal"/>
      <w:lvlText w:val="D%1 –"/>
      <w:lvlJc w:val="left"/>
      <w:pPr>
        <w:tabs>
          <w:tab w:val="num" w:pos="830"/>
        </w:tabs>
        <w:ind w:left="830" w:hanging="360"/>
      </w:pPr>
      <w:rPr>
        <w:rFonts w:hint="default"/>
        <w:shd w:val="clear" w:color="auto" w:fill="FFFF00"/>
        <w:lang w:val="it-IT"/>
      </w:rPr>
    </w:lvl>
    <w:lvl w:ilvl="1">
      <w:start w:val="1"/>
      <w:numFmt w:val="bullet"/>
      <w:lvlText w:val="o"/>
      <w:lvlJc w:val="left"/>
      <w:pPr>
        <w:tabs>
          <w:tab w:val="num" w:pos="1440"/>
        </w:tabs>
        <w:ind w:left="1440" w:hanging="360"/>
      </w:pPr>
      <w:rPr>
        <w:rFonts w:ascii="Courier New" w:hAnsi="Courier New" w:cs="Courier New" w:hint="default"/>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singleLevel"/>
    <w:tmpl w:val="0000000C"/>
    <w:name w:val="WW8Num21"/>
    <w:lvl w:ilvl="0">
      <w:start w:val="1"/>
      <w:numFmt w:val="bullet"/>
      <w:lvlText w:val=""/>
      <w:lvlJc w:val="left"/>
      <w:pPr>
        <w:tabs>
          <w:tab w:val="num" w:pos="0"/>
        </w:tabs>
        <w:ind w:left="1429" w:hanging="360"/>
      </w:pPr>
      <w:rPr>
        <w:rFonts w:ascii="Wingdings" w:hAnsi="Wingdings" w:cs="Wingdings" w:hint="default"/>
        <w:lang w:val="it-IT"/>
      </w:rPr>
    </w:lvl>
  </w:abstractNum>
  <w:abstractNum w:abstractNumId="12">
    <w:nsid w:val="0000001A"/>
    <w:multiLevelType w:val="multilevel"/>
    <w:tmpl w:val="0000001A"/>
    <w:name w:val="WWNum59"/>
    <w:lvl w:ilvl="0">
      <w:start w:val="1"/>
      <w:numFmt w:val="lowerLetter"/>
      <w:lvlText w:val="%1)"/>
      <w:lvlJc w:val="left"/>
      <w:pPr>
        <w:tabs>
          <w:tab w:val="num" w:pos="0"/>
        </w:tabs>
        <w:ind w:left="384" w:hanging="360"/>
      </w:pPr>
      <w:rPr>
        <w:sz w:val="20"/>
      </w:rPr>
    </w:lvl>
    <w:lvl w:ilvl="1">
      <w:start w:val="1"/>
      <w:numFmt w:val="bullet"/>
      <w:lvlText w:val=""/>
      <w:lvlJc w:val="left"/>
      <w:pPr>
        <w:tabs>
          <w:tab w:val="num" w:pos="0"/>
        </w:tabs>
        <w:ind w:left="1104" w:hanging="360"/>
      </w:pPr>
      <w:rPr>
        <w:rFonts w:ascii="Wingdings" w:hAnsi="Wingdings" w:cs="Wingdings"/>
        <w:sz w:val="20"/>
      </w:rPr>
    </w:lvl>
    <w:lvl w:ilvl="2">
      <w:start w:val="1"/>
      <w:numFmt w:val="lowerRoman"/>
      <w:lvlText w:val="%2.%3."/>
      <w:lvlJc w:val="right"/>
      <w:pPr>
        <w:tabs>
          <w:tab w:val="num" w:pos="0"/>
        </w:tabs>
        <w:ind w:left="1824" w:hanging="180"/>
      </w:pPr>
    </w:lvl>
    <w:lvl w:ilvl="3">
      <w:start w:val="1"/>
      <w:numFmt w:val="decimal"/>
      <w:lvlText w:val="%2.%3.%4."/>
      <w:lvlJc w:val="left"/>
      <w:pPr>
        <w:tabs>
          <w:tab w:val="num" w:pos="0"/>
        </w:tabs>
        <w:ind w:left="2544" w:hanging="360"/>
      </w:pPr>
    </w:lvl>
    <w:lvl w:ilvl="4">
      <w:start w:val="1"/>
      <w:numFmt w:val="lowerLetter"/>
      <w:lvlText w:val="%2.%3.%4.%5."/>
      <w:lvlJc w:val="left"/>
      <w:pPr>
        <w:tabs>
          <w:tab w:val="num" w:pos="0"/>
        </w:tabs>
        <w:ind w:left="3264" w:hanging="360"/>
      </w:pPr>
    </w:lvl>
    <w:lvl w:ilvl="5">
      <w:start w:val="1"/>
      <w:numFmt w:val="lowerRoman"/>
      <w:lvlText w:val="%2.%3.%4.%5.%6."/>
      <w:lvlJc w:val="right"/>
      <w:pPr>
        <w:tabs>
          <w:tab w:val="num" w:pos="0"/>
        </w:tabs>
        <w:ind w:left="3984" w:hanging="180"/>
      </w:pPr>
    </w:lvl>
    <w:lvl w:ilvl="6">
      <w:start w:val="1"/>
      <w:numFmt w:val="decimal"/>
      <w:lvlText w:val="%2.%3.%4.%5.%6.%7."/>
      <w:lvlJc w:val="left"/>
      <w:pPr>
        <w:tabs>
          <w:tab w:val="num" w:pos="0"/>
        </w:tabs>
        <w:ind w:left="4704" w:hanging="360"/>
      </w:pPr>
    </w:lvl>
    <w:lvl w:ilvl="7">
      <w:start w:val="1"/>
      <w:numFmt w:val="lowerLetter"/>
      <w:lvlText w:val="%2.%3.%4.%5.%6.%7.%8."/>
      <w:lvlJc w:val="left"/>
      <w:pPr>
        <w:tabs>
          <w:tab w:val="num" w:pos="0"/>
        </w:tabs>
        <w:ind w:left="5424" w:hanging="360"/>
      </w:pPr>
    </w:lvl>
    <w:lvl w:ilvl="8">
      <w:start w:val="1"/>
      <w:numFmt w:val="lowerRoman"/>
      <w:lvlText w:val="%2.%3.%4.%5.%6.%7.%8.%9."/>
      <w:lvlJc w:val="right"/>
      <w:pPr>
        <w:tabs>
          <w:tab w:val="num" w:pos="0"/>
        </w:tabs>
        <w:ind w:left="6144" w:hanging="180"/>
      </w:pPr>
    </w:lvl>
  </w:abstractNum>
  <w:abstractNum w:abstractNumId="13">
    <w:nsid w:val="05471455"/>
    <w:multiLevelType w:val="hybridMultilevel"/>
    <w:tmpl w:val="3C2A9284"/>
    <w:lvl w:ilvl="0" w:tplc="5F42CBDE">
      <w:start w:val="1"/>
      <w:numFmt w:val="decimal"/>
      <w:lvlText w:val="D%1 –"/>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9CB59A1"/>
    <w:multiLevelType w:val="hybridMultilevel"/>
    <w:tmpl w:val="A39AD576"/>
    <w:lvl w:ilvl="0" w:tplc="E8F6A27A">
      <w:start w:val="1"/>
      <w:numFmt w:val="lowerLetter"/>
      <w:lvlText w:val="%1)"/>
      <w:lvlJc w:val="left"/>
      <w:pPr>
        <w:ind w:left="216" w:hanging="360"/>
      </w:pPr>
      <w:rPr>
        <w:rFonts w:hint="default"/>
      </w:rPr>
    </w:lvl>
    <w:lvl w:ilvl="1" w:tplc="04100019" w:tentative="1">
      <w:start w:val="1"/>
      <w:numFmt w:val="lowerLetter"/>
      <w:lvlText w:val="%2."/>
      <w:lvlJc w:val="left"/>
      <w:pPr>
        <w:ind w:left="936" w:hanging="360"/>
      </w:pPr>
    </w:lvl>
    <w:lvl w:ilvl="2" w:tplc="0410001B" w:tentative="1">
      <w:start w:val="1"/>
      <w:numFmt w:val="lowerRoman"/>
      <w:lvlText w:val="%3."/>
      <w:lvlJc w:val="right"/>
      <w:pPr>
        <w:ind w:left="1656" w:hanging="180"/>
      </w:pPr>
    </w:lvl>
    <w:lvl w:ilvl="3" w:tplc="0410000F" w:tentative="1">
      <w:start w:val="1"/>
      <w:numFmt w:val="decimal"/>
      <w:lvlText w:val="%4."/>
      <w:lvlJc w:val="left"/>
      <w:pPr>
        <w:ind w:left="2376" w:hanging="360"/>
      </w:pPr>
    </w:lvl>
    <w:lvl w:ilvl="4" w:tplc="04100019" w:tentative="1">
      <w:start w:val="1"/>
      <w:numFmt w:val="lowerLetter"/>
      <w:lvlText w:val="%5."/>
      <w:lvlJc w:val="left"/>
      <w:pPr>
        <w:ind w:left="3096" w:hanging="360"/>
      </w:pPr>
    </w:lvl>
    <w:lvl w:ilvl="5" w:tplc="0410001B" w:tentative="1">
      <w:start w:val="1"/>
      <w:numFmt w:val="lowerRoman"/>
      <w:lvlText w:val="%6."/>
      <w:lvlJc w:val="right"/>
      <w:pPr>
        <w:ind w:left="3816" w:hanging="180"/>
      </w:pPr>
    </w:lvl>
    <w:lvl w:ilvl="6" w:tplc="0410000F" w:tentative="1">
      <w:start w:val="1"/>
      <w:numFmt w:val="decimal"/>
      <w:lvlText w:val="%7."/>
      <w:lvlJc w:val="left"/>
      <w:pPr>
        <w:ind w:left="4536" w:hanging="360"/>
      </w:pPr>
    </w:lvl>
    <w:lvl w:ilvl="7" w:tplc="04100019" w:tentative="1">
      <w:start w:val="1"/>
      <w:numFmt w:val="lowerLetter"/>
      <w:lvlText w:val="%8."/>
      <w:lvlJc w:val="left"/>
      <w:pPr>
        <w:ind w:left="5256" w:hanging="360"/>
      </w:pPr>
    </w:lvl>
    <w:lvl w:ilvl="8" w:tplc="0410001B" w:tentative="1">
      <w:start w:val="1"/>
      <w:numFmt w:val="lowerRoman"/>
      <w:lvlText w:val="%9."/>
      <w:lvlJc w:val="right"/>
      <w:pPr>
        <w:ind w:left="5976" w:hanging="180"/>
      </w:pPr>
    </w:lvl>
  </w:abstractNum>
  <w:abstractNum w:abstractNumId="15">
    <w:nsid w:val="1FB92FE6"/>
    <w:multiLevelType w:val="multilevel"/>
    <w:tmpl w:val="49ACD614"/>
    <w:lvl w:ilvl="0">
      <w:start w:val="1"/>
      <w:numFmt w:val="decimal"/>
      <w:lvlText w:val="D%1 –"/>
      <w:lvlJc w:val="left"/>
      <w:pPr>
        <w:tabs>
          <w:tab w:val="num" w:pos="830"/>
        </w:tabs>
        <w:ind w:left="830" w:hanging="360"/>
      </w:pPr>
      <w:rPr>
        <w:rFonts w:hint="default"/>
        <w:shd w:val="clear" w:color="auto" w:fill="FFFF00"/>
        <w:lang w:val="it-IT"/>
      </w:rPr>
    </w:lvl>
    <w:lvl w:ilvl="1">
      <w:start w:val="1"/>
      <w:numFmt w:val="bullet"/>
      <w:lvlText w:val="o"/>
      <w:lvlJc w:val="left"/>
      <w:pPr>
        <w:tabs>
          <w:tab w:val="num" w:pos="1440"/>
        </w:tabs>
        <w:ind w:left="1440" w:hanging="360"/>
      </w:pPr>
      <w:rPr>
        <w:rFonts w:ascii="Courier New" w:hAnsi="Courier New" w:cs="Courier New" w:hint="default"/>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7013DD"/>
    <w:multiLevelType w:val="multilevel"/>
    <w:tmpl w:val="E8A24C1C"/>
    <w:lvl w:ilvl="0">
      <w:start w:val="4"/>
      <w:numFmt w:val="upperLetter"/>
      <w:lvlText w:val="%1"/>
      <w:lvlJc w:val="left"/>
      <w:pPr>
        <w:ind w:left="160" w:hanging="468"/>
      </w:pPr>
      <w:rPr>
        <w:rFonts w:hint="default"/>
      </w:rPr>
    </w:lvl>
    <w:lvl w:ilvl="1">
      <w:start w:val="12"/>
      <w:numFmt w:val="upperLetter"/>
      <w:lvlText w:val="%1.%2."/>
      <w:lvlJc w:val="left"/>
      <w:pPr>
        <w:ind w:left="160" w:hanging="468"/>
      </w:pPr>
      <w:rPr>
        <w:rFonts w:ascii="Arial" w:eastAsia="Arial" w:hAnsi="Arial" w:hint="default"/>
        <w:w w:val="99"/>
        <w:sz w:val="20"/>
        <w:szCs w:val="20"/>
      </w:rPr>
    </w:lvl>
    <w:lvl w:ilvl="2">
      <w:start w:val="1"/>
      <w:numFmt w:val="lowerLetter"/>
      <w:lvlText w:val="%3)"/>
      <w:lvlJc w:val="left"/>
      <w:pPr>
        <w:ind w:left="872" w:hanging="360"/>
      </w:pPr>
      <w:rPr>
        <w:rFonts w:ascii="Calibri" w:eastAsia="Calibri" w:hAnsi="Calibri" w:hint="default"/>
        <w:strike w:val="0"/>
        <w:spacing w:val="-1"/>
        <w:sz w:val="22"/>
        <w:szCs w:val="22"/>
      </w:rPr>
    </w:lvl>
    <w:lvl w:ilvl="3">
      <w:start w:val="1"/>
      <w:numFmt w:val="bullet"/>
      <w:lvlText w:val="•"/>
      <w:lvlJc w:val="left"/>
      <w:pPr>
        <w:ind w:left="2732"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591" w:hanging="360"/>
      </w:pPr>
      <w:rPr>
        <w:rFonts w:hint="default"/>
      </w:rPr>
    </w:lvl>
    <w:lvl w:ilvl="6">
      <w:start w:val="1"/>
      <w:numFmt w:val="bullet"/>
      <w:lvlText w:val="•"/>
      <w:lvlJc w:val="left"/>
      <w:pPr>
        <w:ind w:left="5521" w:hanging="360"/>
      </w:pPr>
      <w:rPr>
        <w:rFonts w:hint="default"/>
      </w:rPr>
    </w:lvl>
    <w:lvl w:ilvl="7">
      <w:start w:val="1"/>
      <w:numFmt w:val="bullet"/>
      <w:lvlText w:val="•"/>
      <w:lvlJc w:val="left"/>
      <w:pPr>
        <w:ind w:left="6450" w:hanging="360"/>
      </w:pPr>
      <w:rPr>
        <w:rFonts w:hint="default"/>
      </w:rPr>
    </w:lvl>
    <w:lvl w:ilvl="8">
      <w:start w:val="1"/>
      <w:numFmt w:val="bullet"/>
      <w:lvlText w:val="•"/>
      <w:lvlJc w:val="left"/>
      <w:pPr>
        <w:ind w:left="7380" w:hanging="360"/>
      </w:pPr>
      <w:rPr>
        <w:rFonts w:hint="default"/>
      </w:rPr>
    </w:lvl>
  </w:abstractNum>
  <w:abstractNum w:abstractNumId="17">
    <w:nsid w:val="295D034A"/>
    <w:multiLevelType w:val="hybridMultilevel"/>
    <w:tmpl w:val="EC5C0A40"/>
    <w:lvl w:ilvl="0" w:tplc="F4529B58">
      <w:start w:val="12"/>
      <w:numFmt w:val="bullet"/>
      <w:lvlText w:val="-"/>
      <w:lvlJc w:val="left"/>
      <w:pPr>
        <w:ind w:left="927" w:hanging="360"/>
      </w:pPr>
      <w:rPr>
        <w:rFonts w:ascii="Arial" w:eastAsia="Calibr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nsid w:val="2E093BE0"/>
    <w:multiLevelType w:val="multilevel"/>
    <w:tmpl w:val="B5783466"/>
    <w:lvl w:ilvl="0">
      <w:start w:val="25"/>
      <w:numFmt w:val="decimal"/>
      <w:lvlText w:val="%1)"/>
      <w:lvlJc w:val="left"/>
      <w:pPr>
        <w:ind w:left="710" w:hanging="284"/>
      </w:pPr>
      <w:rPr>
        <w:rFonts w:ascii="Calibri" w:hAnsi="Calibri" w:cs="Calibri" w:hint="default"/>
        <w:b/>
        <w:bCs/>
        <w:color w:val="000009"/>
        <w:w w:val="100"/>
        <w:sz w:val="22"/>
        <w:szCs w:val="22"/>
      </w:rPr>
    </w:lvl>
    <w:lvl w:ilvl="1">
      <w:start w:val="1"/>
      <w:numFmt w:val="lowerLetter"/>
      <w:lvlText w:val="%2)"/>
      <w:lvlJc w:val="left"/>
      <w:pPr>
        <w:ind w:left="895" w:hanging="360"/>
      </w:pPr>
      <w:rPr>
        <w:rFonts w:ascii="Calibri" w:hAnsi="Calibri" w:cs="Calibri" w:hint="default"/>
        <w:b/>
        <w:bCs/>
        <w:spacing w:val="-1"/>
        <w:w w:val="100"/>
        <w:sz w:val="22"/>
        <w:szCs w:val="22"/>
      </w:rPr>
    </w:lvl>
    <w:lvl w:ilvl="2">
      <w:numFmt w:val="bullet"/>
      <w:lvlText w:val="•"/>
      <w:lvlJc w:val="left"/>
      <w:pPr>
        <w:ind w:left="960" w:hanging="360"/>
      </w:pPr>
      <w:rPr>
        <w:rFonts w:hint="default"/>
      </w:rPr>
    </w:lvl>
    <w:lvl w:ilvl="3">
      <w:numFmt w:val="bullet"/>
      <w:lvlText w:val="•"/>
      <w:lvlJc w:val="left"/>
      <w:pPr>
        <w:ind w:left="2180" w:hanging="360"/>
      </w:pPr>
      <w:rPr>
        <w:rFonts w:hint="default"/>
      </w:rPr>
    </w:lvl>
    <w:lvl w:ilvl="4">
      <w:numFmt w:val="bullet"/>
      <w:lvlText w:val="•"/>
      <w:lvlJc w:val="left"/>
      <w:pPr>
        <w:ind w:left="3400" w:hanging="360"/>
      </w:pPr>
      <w:rPr>
        <w:rFonts w:hint="default"/>
      </w:rPr>
    </w:lvl>
    <w:lvl w:ilvl="5">
      <w:numFmt w:val="bullet"/>
      <w:lvlText w:val="•"/>
      <w:lvlJc w:val="left"/>
      <w:pPr>
        <w:ind w:left="4620" w:hanging="360"/>
      </w:pPr>
      <w:rPr>
        <w:rFonts w:hint="default"/>
      </w:rPr>
    </w:lvl>
    <w:lvl w:ilvl="6">
      <w:numFmt w:val="bullet"/>
      <w:lvlText w:val="•"/>
      <w:lvlJc w:val="left"/>
      <w:pPr>
        <w:ind w:left="5840" w:hanging="360"/>
      </w:pPr>
      <w:rPr>
        <w:rFonts w:hint="default"/>
      </w:rPr>
    </w:lvl>
    <w:lvl w:ilvl="7">
      <w:numFmt w:val="bullet"/>
      <w:lvlText w:val="•"/>
      <w:lvlJc w:val="left"/>
      <w:pPr>
        <w:ind w:left="7060" w:hanging="360"/>
      </w:pPr>
      <w:rPr>
        <w:rFonts w:hint="default"/>
      </w:rPr>
    </w:lvl>
    <w:lvl w:ilvl="8">
      <w:numFmt w:val="bullet"/>
      <w:lvlText w:val="•"/>
      <w:lvlJc w:val="left"/>
      <w:pPr>
        <w:ind w:left="8280" w:hanging="360"/>
      </w:pPr>
      <w:rPr>
        <w:rFonts w:hint="default"/>
      </w:rPr>
    </w:lvl>
  </w:abstractNum>
  <w:abstractNum w:abstractNumId="19">
    <w:nsid w:val="34D46D14"/>
    <w:multiLevelType w:val="multilevel"/>
    <w:tmpl w:val="49ACD614"/>
    <w:lvl w:ilvl="0">
      <w:start w:val="1"/>
      <w:numFmt w:val="decimal"/>
      <w:lvlText w:val="D%1 –"/>
      <w:lvlJc w:val="left"/>
      <w:pPr>
        <w:tabs>
          <w:tab w:val="num" w:pos="830"/>
        </w:tabs>
        <w:ind w:left="830" w:hanging="360"/>
      </w:pPr>
      <w:rPr>
        <w:rFonts w:hint="default"/>
        <w:shd w:val="clear" w:color="auto" w:fill="FFFF00"/>
        <w:lang w:val="it-IT"/>
      </w:rPr>
    </w:lvl>
    <w:lvl w:ilvl="1">
      <w:start w:val="1"/>
      <w:numFmt w:val="bullet"/>
      <w:lvlText w:val="o"/>
      <w:lvlJc w:val="left"/>
      <w:pPr>
        <w:tabs>
          <w:tab w:val="num" w:pos="1440"/>
        </w:tabs>
        <w:ind w:left="1440" w:hanging="360"/>
      </w:pPr>
      <w:rPr>
        <w:rFonts w:ascii="Courier New" w:hAnsi="Courier New" w:cs="Courier New" w:hint="default"/>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6D833BD"/>
    <w:multiLevelType w:val="hybridMultilevel"/>
    <w:tmpl w:val="51940BF6"/>
    <w:lvl w:ilvl="0" w:tplc="5F42CBDE">
      <w:start w:val="1"/>
      <w:numFmt w:val="decimal"/>
      <w:lvlText w:val="D%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712615"/>
    <w:multiLevelType w:val="hybridMultilevel"/>
    <w:tmpl w:val="56C0860E"/>
    <w:lvl w:ilvl="0" w:tplc="2C24A664">
      <w:start w:val="1"/>
      <w:numFmt w:val="decimal"/>
      <w:lvlText w:val="%1)"/>
      <w:lvlJc w:val="left"/>
      <w:pPr>
        <w:ind w:left="112" w:hanging="231"/>
      </w:pPr>
      <w:rPr>
        <w:rFonts w:ascii="Calibri" w:eastAsia="Calibri" w:hAnsi="Calibri" w:hint="default"/>
        <w:sz w:val="22"/>
        <w:szCs w:val="22"/>
      </w:rPr>
    </w:lvl>
    <w:lvl w:ilvl="1" w:tplc="B35AEFD4">
      <w:start w:val="1"/>
      <w:numFmt w:val="bullet"/>
      <w:lvlText w:val="•"/>
      <w:lvlJc w:val="left"/>
      <w:pPr>
        <w:ind w:left="1097" w:hanging="231"/>
      </w:pPr>
      <w:rPr>
        <w:rFonts w:hint="default"/>
      </w:rPr>
    </w:lvl>
    <w:lvl w:ilvl="2" w:tplc="53347F16">
      <w:start w:val="1"/>
      <w:numFmt w:val="bullet"/>
      <w:lvlText w:val="•"/>
      <w:lvlJc w:val="left"/>
      <w:pPr>
        <w:ind w:left="2082" w:hanging="231"/>
      </w:pPr>
      <w:rPr>
        <w:rFonts w:hint="default"/>
      </w:rPr>
    </w:lvl>
    <w:lvl w:ilvl="3" w:tplc="14404852">
      <w:start w:val="1"/>
      <w:numFmt w:val="bullet"/>
      <w:lvlText w:val="•"/>
      <w:lvlJc w:val="left"/>
      <w:pPr>
        <w:ind w:left="3066" w:hanging="231"/>
      </w:pPr>
      <w:rPr>
        <w:rFonts w:hint="default"/>
      </w:rPr>
    </w:lvl>
    <w:lvl w:ilvl="4" w:tplc="D14E3952">
      <w:start w:val="1"/>
      <w:numFmt w:val="bullet"/>
      <w:lvlText w:val="•"/>
      <w:lvlJc w:val="left"/>
      <w:pPr>
        <w:ind w:left="4051" w:hanging="231"/>
      </w:pPr>
      <w:rPr>
        <w:rFonts w:hint="default"/>
      </w:rPr>
    </w:lvl>
    <w:lvl w:ilvl="5" w:tplc="908A9B82">
      <w:start w:val="1"/>
      <w:numFmt w:val="bullet"/>
      <w:lvlText w:val="•"/>
      <w:lvlJc w:val="left"/>
      <w:pPr>
        <w:ind w:left="5036" w:hanging="231"/>
      </w:pPr>
      <w:rPr>
        <w:rFonts w:hint="default"/>
      </w:rPr>
    </w:lvl>
    <w:lvl w:ilvl="6" w:tplc="3AE83B68">
      <w:start w:val="1"/>
      <w:numFmt w:val="bullet"/>
      <w:lvlText w:val="•"/>
      <w:lvlJc w:val="left"/>
      <w:pPr>
        <w:ind w:left="6021" w:hanging="231"/>
      </w:pPr>
      <w:rPr>
        <w:rFonts w:hint="default"/>
      </w:rPr>
    </w:lvl>
    <w:lvl w:ilvl="7" w:tplc="813C71E6">
      <w:start w:val="1"/>
      <w:numFmt w:val="bullet"/>
      <w:lvlText w:val="•"/>
      <w:lvlJc w:val="left"/>
      <w:pPr>
        <w:ind w:left="7005" w:hanging="231"/>
      </w:pPr>
      <w:rPr>
        <w:rFonts w:hint="default"/>
      </w:rPr>
    </w:lvl>
    <w:lvl w:ilvl="8" w:tplc="DE8C5184">
      <w:start w:val="1"/>
      <w:numFmt w:val="bullet"/>
      <w:lvlText w:val="•"/>
      <w:lvlJc w:val="left"/>
      <w:pPr>
        <w:ind w:left="7990" w:hanging="231"/>
      </w:pPr>
      <w:rPr>
        <w:rFonts w:hint="default"/>
      </w:rPr>
    </w:lvl>
  </w:abstractNum>
  <w:abstractNum w:abstractNumId="22">
    <w:nsid w:val="404B5041"/>
    <w:multiLevelType w:val="hybridMultilevel"/>
    <w:tmpl w:val="4588D7C0"/>
    <w:lvl w:ilvl="0" w:tplc="7480BB6C">
      <w:start w:val="1"/>
      <w:numFmt w:val="bullet"/>
      <w:lvlText w:val="-"/>
      <w:lvlJc w:val="left"/>
      <w:pPr>
        <w:ind w:left="230" w:hanging="118"/>
      </w:pPr>
      <w:rPr>
        <w:rFonts w:ascii="Calibri" w:eastAsia="Calibri" w:hAnsi="Calibri" w:hint="default"/>
        <w:sz w:val="22"/>
        <w:szCs w:val="22"/>
      </w:rPr>
    </w:lvl>
    <w:lvl w:ilvl="1" w:tplc="94AC38B8">
      <w:start w:val="1"/>
      <w:numFmt w:val="bullet"/>
      <w:lvlText w:val="-"/>
      <w:lvlJc w:val="left"/>
      <w:pPr>
        <w:ind w:left="952" w:hanging="360"/>
      </w:pPr>
      <w:rPr>
        <w:rFonts w:ascii="Times New Roman" w:eastAsia="Times New Roman" w:hAnsi="Times New Roman" w:hint="default"/>
        <w:sz w:val="22"/>
        <w:szCs w:val="22"/>
      </w:rPr>
    </w:lvl>
    <w:lvl w:ilvl="2" w:tplc="6AE434F8">
      <w:start w:val="1"/>
      <w:numFmt w:val="bullet"/>
      <w:lvlText w:val="•"/>
      <w:lvlJc w:val="left"/>
      <w:pPr>
        <w:ind w:left="952" w:hanging="360"/>
      </w:pPr>
      <w:rPr>
        <w:rFonts w:hint="default"/>
      </w:rPr>
    </w:lvl>
    <w:lvl w:ilvl="3" w:tplc="71F68C5C">
      <w:start w:val="1"/>
      <w:numFmt w:val="bullet"/>
      <w:lvlText w:val="•"/>
      <w:lvlJc w:val="left"/>
      <w:pPr>
        <w:ind w:left="2078" w:hanging="360"/>
      </w:pPr>
      <w:rPr>
        <w:rFonts w:hint="default"/>
      </w:rPr>
    </w:lvl>
    <w:lvl w:ilvl="4" w:tplc="493E2442">
      <w:start w:val="1"/>
      <w:numFmt w:val="bullet"/>
      <w:lvlText w:val="•"/>
      <w:lvlJc w:val="left"/>
      <w:pPr>
        <w:ind w:left="3204" w:hanging="360"/>
      </w:pPr>
      <w:rPr>
        <w:rFonts w:hint="default"/>
      </w:rPr>
    </w:lvl>
    <w:lvl w:ilvl="5" w:tplc="74B02532">
      <w:start w:val="1"/>
      <w:numFmt w:val="bullet"/>
      <w:lvlText w:val="•"/>
      <w:lvlJc w:val="left"/>
      <w:pPr>
        <w:ind w:left="4330" w:hanging="360"/>
      </w:pPr>
      <w:rPr>
        <w:rFonts w:hint="default"/>
      </w:rPr>
    </w:lvl>
    <w:lvl w:ilvl="6" w:tplc="3ADEE30E">
      <w:start w:val="1"/>
      <w:numFmt w:val="bullet"/>
      <w:lvlText w:val="•"/>
      <w:lvlJc w:val="left"/>
      <w:pPr>
        <w:ind w:left="5456" w:hanging="360"/>
      </w:pPr>
      <w:rPr>
        <w:rFonts w:hint="default"/>
      </w:rPr>
    </w:lvl>
    <w:lvl w:ilvl="7" w:tplc="463E47C2">
      <w:start w:val="1"/>
      <w:numFmt w:val="bullet"/>
      <w:lvlText w:val="•"/>
      <w:lvlJc w:val="left"/>
      <w:pPr>
        <w:ind w:left="6582" w:hanging="360"/>
      </w:pPr>
      <w:rPr>
        <w:rFonts w:hint="default"/>
      </w:rPr>
    </w:lvl>
    <w:lvl w:ilvl="8" w:tplc="5C00F6B8">
      <w:start w:val="1"/>
      <w:numFmt w:val="bullet"/>
      <w:lvlText w:val="•"/>
      <w:lvlJc w:val="left"/>
      <w:pPr>
        <w:ind w:left="7708" w:hanging="360"/>
      </w:pPr>
      <w:rPr>
        <w:rFonts w:hint="default"/>
      </w:rPr>
    </w:lvl>
  </w:abstractNum>
  <w:abstractNum w:abstractNumId="23">
    <w:nsid w:val="53BA47A5"/>
    <w:multiLevelType w:val="hybridMultilevel"/>
    <w:tmpl w:val="36F83C16"/>
    <w:lvl w:ilvl="0" w:tplc="9D1A97AA">
      <w:start w:val="21"/>
      <w:numFmt w:val="decimal"/>
      <w:lvlText w:val="%1)"/>
      <w:lvlJc w:val="left"/>
      <w:pPr>
        <w:tabs>
          <w:tab w:val="num" w:pos="502"/>
        </w:tabs>
        <w:ind w:left="502" w:hanging="360"/>
      </w:pPr>
      <w:rPr>
        <w:rFonts w:cs="Times New Roman" w:hint="default"/>
        <w:b/>
      </w:rPr>
    </w:lvl>
    <w:lvl w:ilvl="1" w:tplc="04100019" w:tentative="1">
      <w:start w:val="1"/>
      <w:numFmt w:val="lowerLetter"/>
      <w:lvlText w:val="%2."/>
      <w:lvlJc w:val="left"/>
      <w:pPr>
        <w:tabs>
          <w:tab w:val="num" w:pos="796"/>
        </w:tabs>
        <w:ind w:left="796" w:hanging="360"/>
      </w:pPr>
      <w:rPr>
        <w:rFonts w:cs="Times New Roman"/>
      </w:rPr>
    </w:lvl>
    <w:lvl w:ilvl="2" w:tplc="0410001B" w:tentative="1">
      <w:start w:val="1"/>
      <w:numFmt w:val="lowerRoman"/>
      <w:lvlText w:val="%3."/>
      <w:lvlJc w:val="right"/>
      <w:pPr>
        <w:tabs>
          <w:tab w:val="num" w:pos="1516"/>
        </w:tabs>
        <w:ind w:left="1516" w:hanging="180"/>
      </w:pPr>
      <w:rPr>
        <w:rFonts w:cs="Times New Roman"/>
      </w:rPr>
    </w:lvl>
    <w:lvl w:ilvl="3" w:tplc="0410000F" w:tentative="1">
      <w:start w:val="1"/>
      <w:numFmt w:val="decimal"/>
      <w:lvlText w:val="%4."/>
      <w:lvlJc w:val="left"/>
      <w:pPr>
        <w:tabs>
          <w:tab w:val="num" w:pos="2236"/>
        </w:tabs>
        <w:ind w:left="2236" w:hanging="360"/>
      </w:pPr>
      <w:rPr>
        <w:rFonts w:cs="Times New Roman"/>
      </w:rPr>
    </w:lvl>
    <w:lvl w:ilvl="4" w:tplc="04100019" w:tentative="1">
      <w:start w:val="1"/>
      <w:numFmt w:val="lowerLetter"/>
      <w:lvlText w:val="%5."/>
      <w:lvlJc w:val="left"/>
      <w:pPr>
        <w:tabs>
          <w:tab w:val="num" w:pos="2956"/>
        </w:tabs>
        <w:ind w:left="2956" w:hanging="360"/>
      </w:pPr>
      <w:rPr>
        <w:rFonts w:cs="Times New Roman"/>
      </w:rPr>
    </w:lvl>
    <w:lvl w:ilvl="5" w:tplc="0410001B" w:tentative="1">
      <w:start w:val="1"/>
      <w:numFmt w:val="lowerRoman"/>
      <w:lvlText w:val="%6."/>
      <w:lvlJc w:val="right"/>
      <w:pPr>
        <w:tabs>
          <w:tab w:val="num" w:pos="3676"/>
        </w:tabs>
        <w:ind w:left="3676" w:hanging="180"/>
      </w:pPr>
      <w:rPr>
        <w:rFonts w:cs="Times New Roman"/>
      </w:rPr>
    </w:lvl>
    <w:lvl w:ilvl="6" w:tplc="0410000F" w:tentative="1">
      <w:start w:val="1"/>
      <w:numFmt w:val="decimal"/>
      <w:lvlText w:val="%7."/>
      <w:lvlJc w:val="left"/>
      <w:pPr>
        <w:tabs>
          <w:tab w:val="num" w:pos="4396"/>
        </w:tabs>
        <w:ind w:left="4396" w:hanging="360"/>
      </w:pPr>
      <w:rPr>
        <w:rFonts w:cs="Times New Roman"/>
      </w:rPr>
    </w:lvl>
    <w:lvl w:ilvl="7" w:tplc="04100019" w:tentative="1">
      <w:start w:val="1"/>
      <w:numFmt w:val="lowerLetter"/>
      <w:lvlText w:val="%8."/>
      <w:lvlJc w:val="left"/>
      <w:pPr>
        <w:tabs>
          <w:tab w:val="num" w:pos="5116"/>
        </w:tabs>
        <w:ind w:left="5116" w:hanging="360"/>
      </w:pPr>
      <w:rPr>
        <w:rFonts w:cs="Times New Roman"/>
      </w:rPr>
    </w:lvl>
    <w:lvl w:ilvl="8" w:tplc="0410001B" w:tentative="1">
      <w:start w:val="1"/>
      <w:numFmt w:val="lowerRoman"/>
      <w:lvlText w:val="%9."/>
      <w:lvlJc w:val="right"/>
      <w:pPr>
        <w:tabs>
          <w:tab w:val="num" w:pos="5836"/>
        </w:tabs>
        <w:ind w:left="5836" w:hanging="180"/>
      </w:pPr>
      <w:rPr>
        <w:rFonts w:cs="Times New Roman"/>
      </w:rPr>
    </w:lvl>
  </w:abstractNum>
  <w:abstractNum w:abstractNumId="24">
    <w:nsid w:val="60044570"/>
    <w:multiLevelType w:val="multilevel"/>
    <w:tmpl w:val="5D0AA2C6"/>
    <w:lvl w:ilvl="0">
      <w:start w:val="1"/>
      <w:numFmt w:val="decimal"/>
      <w:lvlText w:val="D%1 –"/>
      <w:lvlJc w:val="left"/>
      <w:pPr>
        <w:ind w:left="1211"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5">
    <w:nsid w:val="66812E83"/>
    <w:multiLevelType w:val="multilevel"/>
    <w:tmpl w:val="FEB03412"/>
    <w:lvl w:ilvl="0">
      <w:start w:val="1"/>
      <w:numFmt w:val="decimal"/>
      <w:lvlText w:val="D%1 –"/>
      <w:lvlJc w:val="left"/>
      <w:pPr>
        <w:tabs>
          <w:tab w:val="num" w:pos="830"/>
        </w:tabs>
        <w:ind w:left="830" w:hanging="360"/>
      </w:pPr>
      <w:rPr>
        <w:rFonts w:hint="default"/>
        <w:shd w:val="clear" w:color="auto" w:fill="FFFF00"/>
        <w:lang w:val="it-IT"/>
      </w:rPr>
    </w:lvl>
    <w:lvl w:ilvl="1">
      <w:start w:val="1"/>
      <w:numFmt w:val="bullet"/>
      <w:lvlText w:val="o"/>
      <w:lvlJc w:val="left"/>
      <w:pPr>
        <w:tabs>
          <w:tab w:val="num" w:pos="1440"/>
        </w:tabs>
        <w:ind w:left="1440" w:hanging="360"/>
      </w:pPr>
      <w:rPr>
        <w:rFonts w:ascii="Courier New" w:hAnsi="Courier New" w:cs="Courier New" w:hint="default"/>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B0E4619"/>
    <w:multiLevelType w:val="multilevel"/>
    <w:tmpl w:val="94226D78"/>
    <w:lvl w:ilvl="0">
      <w:start w:val="4"/>
      <w:numFmt w:val="upperLetter"/>
      <w:lvlText w:val="%1"/>
      <w:lvlJc w:val="left"/>
      <w:pPr>
        <w:ind w:left="160" w:hanging="468"/>
      </w:pPr>
      <w:rPr>
        <w:rFonts w:hint="default"/>
      </w:rPr>
    </w:lvl>
    <w:lvl w:ilvl="1">
      <w:start w:val="12"/>
      <w:numFmt w:val="upperLetter"/>
      <w:lvlText w:val="%1.%2."/>
      <w:lvlJc w:val="left"/>
      <w:pPr>
        <w:ind w:left="160" w:hanging="468"/>
      </w:pPr>
      <w:rPr>
        <w:rFonts w:ascii="Arial" w:eastAsia="Arial" w:hAnsi="Arial" w:hint="default"/>
        <w:w w:val="99"/>
        <w:sz w:val="20"/>
        <w:szCs w:val="20"/>
      </w:rPr>
    </w:lvl>
    <w:lvl w:ilvl="2">
      <w:start w:val="1"/>
      <w:numFmt w:val="lowerLetter"/>
      <w:lvlText w:val="%3)"/>
      <w:lvlJc w:val="left"/>
      <w:pPr>
        <w:ind w:left="872" w:hanging="360"/>
      </w:pPr>
      <w:rPr>
        <w:rFonts w:ascii="Calibri" w:eastAsia="Calibri" w:hAnsi="Calibri" w:hint="default"/>
        <w:spacing w:val="-1"/>
        <w:sz w:val="22"/>
        <w:szCs w:val="22"/>
      </w:rPr>
    </w:lvl>
    <w:lvl w:ilvl="3">
      <w:start w:val="1"/>
      <w:numFmt w:val="bullet"/>
      <w:lvlText w:val="•"/>
      <w:lvlJc w:val="left"/>
      <w:pPr>
        <w:ind w:left="2732"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591" w:hanging="360"/>
      </w:pPr>
      <w:rPr>
        <w:rFonts w:hint="default"/>
      </w:rPr>
    </w:lvl>
    <w:lvl w:ilvl="6">
      <w:start w:val="1"/>
      <w:numFmt w:val="bullet"/>
      <w:lvlText w:val="•"/>
      <w:lvlJc w:val="left"/>
      <w:pPr>
        <w:ind w:left="5521" w:hanging="360"/>
      </w:pPr>
      <w:rPr>
        <w:rFonts w:hint="default"/>
      </w:rPr>
    </w:lvl>
    <w:lvl w:ilvl="7">
      <w:start w:val="1"/>
      <w:numFmt w:val="bullet"/>
      <w:lvlText w:val="•"/>
      <w:lvlJc w:val="left"/>
      <w:pPr>
        <w:ind w:left="6450" w:hanging="360"/>
      </w:pPr>
      <w:rPr>
        <w:rFonts w:hint="default"/>
      </w:rPr>
    </w:lvl>
    <w:lvl w:ilvl="8">
      <w:start w:val="1"/>
      <w:numFmt w:val="bullet"/>
      <w:lvlText w:val="•"/>
      <w:lvlJc w:val="left"/>
      <w:pPr>
        <w:ind w:left="7380" w:hanging="360"/>
      </w:pPr>
      <w:rPr>
        <w:rFonts w:hint="default"/>
      </w:rPr>
    </w:lvl>
  </w:abstractNum>
  <w:abstractNum w:abstractNumId="27">
    <w:nsid w:val="6BE176C3"/>
    <w:multiLevelType w:val="hybridMultilevel"/>
    <w:tmpl w:val="B9BA83D8"/>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8">
    <w:nsid w:val="73195387"/>
    <w:multiLevelType w:val="hybridMultilevel"/>
    <w:tmpl w:val="CBCCC876"/>
    <w:lvl w:ilvl="0" w:tplc="04E4069C">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CB46838"/>
    <w:multiLevelType w:val="hybridMultilevel"/>
    <w:tmpl w:val="01BA982C"/>
    <w:lvl w:ilvl="0" w:tplc="5F42CBDE">
      <w:start w:val="1"/>
      <w:numFmt w:val="decimal"/>
      <w:lvlText w:val="D%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7"/>
  </w:num>
  <w:num w:numId="14">
    <w:abstractNumId w:val="19"/>
  </w:num>
  <w:num w:numId="15">
    <w:abstractNumId w:val="15"/>
  </w:num>
  <w:num w:numId="16">
    <w:abstractNumId w:val="25"/>
  </w:num>
  <w:num w:numId="17">
    <w:abstractNumId w:val="29"/>
  </w:num>
  <w:num w:numId="18">
    <w:abstractNumId w:val="13"/>
  </w:num>
  <w:num w:numId="19">
    <w:abstractNumId w:val="28"/>
  </w:num>
  <w:num w:numId="20">
    <w:abstractNumId w:val="0"/>
  </w:num>
  <w:num w:numId="21">
    <w:abstractNumId w:val="17"/>
  </w:num>
  <w:num w:numId="22">
    <w:abstractNumId w:val="12"/>
  </w:num>
  <w:num w:numId="23">
    <w:abstractNumId w:val="20"/>
  </w:num>
  <w:num w:numId="24">
    <w:abstractNumId w:val="18"/>
  </w:num>
  <w:num w:numId="25">
    <w:abstractNumId w:val="23"/>
  </w:num>
  <w:num w:numId="26">
    <w:abstractNumId w:val="24"/>
  </w:num>
  <w:num w:numId="27">
    <w:abstractNumId w:val="14"/>
  </w:num>
  <w:num w:numId="28">
    <w:abstractNumId w:val="22"/>
  </w:num>
  <w:num w:numId="29">
    <w:abstractNumId w:val="21"/>
  </w:num>
  <w:num w:numId="30">
    <w:abstractNumId w:val="16"/>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0000"/>
  <w:defaultTabStop w:val="720"/>
  <w:defaultTableStyle w:val="Normale"/>
  <w:characterSpacingControl w:val="doNotCompress"/>
  <w:strictFirstAndLastChars/>
  <w:hdrShapeDefaults>
    <o:shapedefaults v:ext="edit" spidmax="3074"/>
    <o:shapelayout v:ext="edit">
      <o:idmap v:ext="edit" data="1"/>
    </o:shapelayout>
  </w:hdrShapeDefaults>
  <w:footnotePr>
    <w:footnote w:id="-1"/>
    <w:footnote w:id="0"/>
  </w:footnotePr>
  <w:endnotePr>
    <w:numFmt w:val="chicago"/>
    <w:endnote w:id="-1"/>
    <w:endnote w:id="0"/>
  </w:endnotePr>
  <w:compat/>
  <w:rsids>
    <w:rsidRoot w:val="00A227C5"/>
    <w:rsid w:val="0000029B"/>
    <w:rsid w:val="00007111"/>
    <w:rsid w:val="00010A93"/>
    <w:rsid w:val="00046EF5"/>
    <w:rsid w:val="00076C72"/>
    <w:rsid w:val="000971D2"/>
    <w:rsid w:val="000D26F8"/>
    <w:rsid w:val="000F2697"/>
    <w:rsid w:val="001165B1"/>
    <w:rsid w:val="001524CB"/>
    <w:rsid w:val="001917A7"/>
    <w:rsid w:val="001C3A98"/>
    <w:rsid w:val="001D32F5"/>
    <w:rsid w:val="001F0C24"/>
    <w:rsid w:val="001F385B"/>
    <w:rsid w:val="001F796B"/>
    <w:rsid w:val="00221432"/>
    <w:rsid w:val="00223912"/>
    <w:rsid w:val="00244F20"/>
    <w:rsid w:val="00271D32"/>
    <w:rsid w:val="002D07F7"/>
    <w:rsid w:val="002E0D92"/>
    <w:rsid w:val="00311646"/>
    <w:rsid w:val="003312B7"/>
    <w:rsid w:val="00335651"/>
    <w:rsid w:val="00341575"/>
    <w:rsid w:val="00361598"/>
    <w:rsid w:val="0037314F"/>
    <w:rsid w:val="00394ABE"/>
    <w:rsid w:val="003B1A20"/>
    <w:rsid w:val="003C4190"/>
    <w:rsid w:val="003F2456"/>
    <w:rsid w:val="003F3201"/>
    <w:rsid w:val="00497ADC"/>
    <w:rsid w:val="004A4819"/>
    <w:rsid w:val="004B4465"/>
    <w:rsid w:val="004B5457"/>
    <w:rsid w:val="004C0726"/>
    <w:rsid w:val="004D27AE"/>
    <w:rsid w:val="004E5768"/>
    <w:rsid w:val="004E7CFC"/>
    <w:rsid w:val="004F48F0"/>
    <w:rsid w:val="00504FB3"/>
    <w:rsid w:val="00523723"/>
    <w:rsid w:val="00534125"/>
    <w:rsid w:val="00545DDA"/>
    <w:rsid w:val="00552528"/>
    <w:rsid w:val="00552F71"/>
    <w:rsid w:val="00553407"/>
    <w:rsid w:val="00593415"/>
    <w:rsid w:val="005968E9"/>
    <w:rsid w:val="005B4FB9"/>
    <w:rsid w:val="005C281D"/>
    <w:rsid w:val="00623A5F"/>
    <w:rsid w:val="006B14CD"/>
    <w:rsid w:val="006B77BC"/>
    <w:rsid w:val="006E3279"/>
    <w:rsid w:val="006E5EB7"/>
    <w:rsid w:val="00703100"/>
    <w:rsid w:val="0070380A"/>
    <w:rsid w:val="00704A9A"/>
    <w:rsid w:val="007118BF"/>
    <w:rsid w:val="0076570B"/>
    <w:rsid w:val="00777BC7"/>
    <w:rsid w:val="007833B7"/>
    <w:rsid w:val="00784E47"/>
    <w:rsid w:val="007855B0"/>
    <w:rsid w:val="007B7146"/>
    <w:rsid w:val="007C1ECE"/>
    <w:rsid w:val="007F5800"/>
    <w:rsid w:val="0081555F"/>
    <w:rsid w:val="0081695C"/>
    <w:rsid w:val="00816C8B"/>
    <w:rsid w:val="008373DE"/>
    <w:rsid w:val="0086261E"/>
    <w:rsid w:val="008A3F4A"/>
    <w:rsid w:val="008D195B"/>
    <w:rsid w:val="008F536E"/>
    <w:rsid w:val="009230C0"/>
    <w:rsid w:val="0093702E"/>
    <w:rsid w:val="009853F8"/>
    <w:rsid w:val="009D26A8"/>
    <w:rsid w:val="00A227C5"/>
    <w:rsid w:val="00A46124"/>
    <w:rsid w:val="00A57585"/>
    <w:rsid w:val="00A60980"/>
    <w:rsid w:val="00B253A8"/>
    <w:rsid w:val="00B272FC"/>
    <w:rsid w:val="00B56518"/>
    <w:rsid w:val="00B86B51"/>
    <w:rsid w:val="00BA16DF"/>
    <w:rsid w:val="00BD3333"/>
    <w:rsid w:val="00C21B11"/>
    <w:rsid w:val="00C510AE"/>
    <w:rsid w:val="00C56A34"/>
    <w:rsid w:val="00CC1595"/>
    <w:rsid w:val="00D0170C"/>
    <w:rsid w:val="00D27230"/>
    <w:rsid w:val="00D512E1"/>
    <w:rsid w:val="00D97BB9"/>
    <w:rsid w:val="00DA34F7"/>
    <w:rsid w:val="00DE59DF"/>
    <w:rsid w:val="00DE6A5A"/>
    <w:rsid w:val="00DF1BF7"/>
    <w:rsid w:val="00E06C2D"/>
    <w:rsid w:val="00E226A3"/>
    <w:rsid w:val="00E57187"/>
    <w:rsid w:val="00E64BCB"/>
    <w:rsid w:val="00E7740F"/>
    <w:rsid w:val="00E80B0A"/>
    <w:rsid w:val="00E812F2"/>
    <w:rsid w:val="00E86D27"/>
    <w:rsid w:val="00EA6721"/>
    <w:rsid w:val="00ED476C"/>
    <w:rsid w:val="00EE14CF"/>
    <w:rsid w:val="00F0055E"/>
    <w:rsid w:val="00F42DD7"/>
    <w:rsid w:val="00F85CCB"/>
    <w:rsid w:val="00FB06EB"/>
    <w:rsid w:val="00FD48E0"/>
    <w:rsid w:val="00FF7B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Calibri" w:eastAsia="Calibri" w:hAnsi="Calibri" w:cs="Calibri"/>
      <w:kern w:val="1"/>
      <w:sz w:val="22"/>
      <w:szCs w:val="22"/>
      <w:lang w:val="en-US" w:eastAsia="ar-SA"/>
    </w:rPr>
  </w:style>
  <w:style w:type="paragraph" w:styleId="Titolo1">
    <w:name w:val="heading 1"/>
    <w:basedOn w:val="Normale"/>
    <w:next w:val="Corpotesto"/>
    <w:qFormat/>
    <w:pPr>
      <w:numPr>
        <w:numId w:val="1"/>
      </w:numPr>
      <w:spacing w:before="63"/>
      <w:outlineLvl w:val="0"/>
    </w:pPr>
    <w:rPr>
      <w:rFonts w:ascii="Verdana" w:hAnsi="Verdana" w:cs="Verdana"/>
      <w:b/>
      <w:bCs/>
      <w:sz w:val="20"/>
      <w:szCs w:val="20"/>
    </w:rPr>
  </w:style>
  <w:style w:type="paragraph" w:styleId="Titolo2">
    <w:name w:val="heading 2"/>
    <w:basedOn w:val="Normale"/>
    <w:next w:val="Normale"/>
    <w:qFormat/>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w w:val="99"/>
      <w:sz w:val="17"/>
      <w:szCs w:val="17"/>
      <w:lang w:val="it-IT"/>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lang w:val="it-IT"/>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cs="Times New Roman"/>
    </w:rPr>
  </w:style>
  <w:style w:type="character" w:customStyle="1" w:styleId="WW8Num6z0">
    <w:name w:val="WW8Num6z0"/>
    <w:rPr>
      <w:rFonts w:ascii="Symbol" w:hAnsi="Symbol" w:cs="Symbol"/>
      <w:sz w:val="18"/>
      <w:szCs w:val="18"/>
      <w:lang w:val="it-IT"/>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18"/>
      <w:szCs w:val="18"/>
      <w:lang w:val="it-IT"/>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OpenSymbol"/>
    </w:rPr>
  </w:style>
  <w:style w:type="character" w:customStyle="1" w:styleId="WW8Num10z0">
    <w:name w:val="WW8Num10z0"/>
    <w:rPr>
      <w:rFonts w:ascii="Symbol" w:hAnsi="Symbol" w:cs="Symbol"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18"/>
      <w:szCs w:val="1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pacing w:val="-2"/>
      <w:sz w:val="20"/>
      <w:szCs w:val="20"/>
      <w:lang w:val="it-I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lang w:val="it-I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eastAsia="SimSun" w:hAnsi="Times New Roman" w:cs="Times New Roman"/>
    </w:rPr>
  </w:style>
  <w:style w:type="character" w:customStyle="1" w:styleId="WW8Num16z1">
    <w:name w:val="WW8Num16z1"/>
    <w:rPr>
      <w:rFonts w:ascii="Courier New" w:hAnsi="Courier New" w:cs="Courier New"/>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sz w:val="20"/>
    </w:rPr>
  </w:style>
  <w:style w:type="character" w:customStyle="1" w:styleId="WW8Num19z1">
    <w:name w:val="WW8Num19z1"/>
    <w:rPr>
      <w:rFonts w:ascii="Wingdings" w:eastAsia="Wingdings" w:hAnsi="Wingdings" w:cs="Wingdings" w:hint="default"/>
      <w:sz w:val="2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hAnsi="Arial" w:cs="Arial" w:hint="default"/>
      <w:shd w:val="clear" w:color="auto" w:fill="FFFF00"/>
      <w:lang w:val="it-IT"/>
    </w:rPr>
  </w:style>
  <w:style w:type="character" w:customStyle="1" w:styleId="WW8Num20z1">
    <w:name w:val="WW8Num20z1"/>
    <w:rPr>
      <w:rFonts w:ascii="Courier New" w:hAnsi="Courier New" w:cs="Courier New" w:hint="default"/>
      <w:lang w:val="it-I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lang w:val="it-I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rPr>
      <w:rFonts w:ascii="Symbol" w:hAnsi="Symbol" w:cs="Symbol"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b w:val="0"/>
      <w:color w:val="auto"/>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Carpredefinitoparagrafo1">
    <w:name w:val="Car. predefinito paragrafo1"/>
  </w:style>
  <w:style w:type="character" w:customStyle="1" w:styleId="DefaultParagraphFont">
    <w:name w:val="Default Paragraph Font"/>
  </w:style>
  <w:style w:type="character" w:customStyle="1" w:styleId="Heading1Char">
    <w:name w:val="Heading 1 Char"/>
    <w:rPr>
      <w:rFonts w:ascii="Cambria" w:hAnsi="Cambria" w:cs="Times New Roman"/>
      <w:b/>
      <w:bCs/>
      <w:kern w:val="1"/>
      <w:sz w:val="32"/>
      <w:szCs w:val="32"/>
      <w:lang w:val="en-US"/>
    </w:rPr>
  </w:style>
  <w:style w:type="character" w:customStyle="1" w:styleId="BodyTextChar">
    <w:name w:val="Body Text Char"/>
    <w:rPr>
      <w:rFonts w:cs="Times New Roman"/>
      <w:lang w:val="en-US"/>
    </w:rPr>
  </w:style>
  <w:style w:type="character" w:customStyle="1" w:styleId="HeaderChar">
    <w:name w:val="Header Char"/>
    <w:rPr>
      <w:rFonts w:cs="Times New Roman"/>
      <w:lang w:val="en-US"/>
    </w:rPr>
  </w:style>
  <w:style w:type="character" w:customStyle="1" w:styleId="FooterChar">
    <w:name w:val="Footer Char"/>
    <w:rPr>
      <w:rFonts w:cs="Times New Roman"/>
      <w:lang w:val="en-US"/>
    </w:rPr>
  </w:style>
  <w:style w:type="character" w:styleId="Collegamentoipertestuale">
    <w:name w:val="Hyperlink"/>
    <w:rPr>
      <w:rFonts w:cs="Times New Roman"/>
      <w:color w:val="0000FF"/>
      <w:u w:val="single"/>
      <w:lang/>
    </w:rPr>
  </w:style>
  <w:style w:type="character" w:customStyle="1" w:styleId="pagenumber">
    <w:name w:val="page number"/>
    <w:rPr>
      <w:rFonts w:cs="Times New Roman"/>
    </w:rPr>
  </w:style>
  <w:style w:type="character" w:customStyle="1" w:styleId="ListLabel1">
    <w:name w:val="ListLabel 1"/>
    <w:rPr>
      <w:rFonts w:cs="Times New Roman"/>
    </w:rPr>
  </w:style>
  <w:style w:type="character" w:customStyle="1" w:styleId="ListLabel2">
    <w:name w:val="ListLabel 2"/>
    <w:rPr>
      <w:rFonts w:eastAsia="Times New Roman"/>
      <w:w w:val="71"/>
      <w:sz w:val="20"/>
    </w:rPr>
  </w:style>
  <w:style w:type="character" w:customStyle="1" w:styleId="ListLabel3">
    <w:name w:val="ListLabel 3"/>
    <w:rPr>
      <w:rFonts w:eastAsia="Times New Roman"/>
    </w:rPr>
  </w:style>
  <w:style w:type="character" w:customStyle="1" w:styleId="Punti">
    <w:name w:val="Punti"/>
    <w:rPr>
      <w:rFonts w:ascii="OpenSymbol" w:eastAsia="OpenSymbol" w:hAnsi="OpenSymbol" w:cs="OpenSymbol"/>
    </w:rPr>
  </w:style>
  <w:style w:type="character" w:styleId="Numeropagina">
    <w:name w:val="page number"/>
    <w:basedOn w:val="Carpredefinitoparagrafo1"/>
  </w:style>
  <w:style w:type="character" w:customStyle="1" w:styleId="Caratterenotadichiusura">
    <w:name w:val="Carattere nota di chiusura"/>
    <w:rPr>
      <w:vertAlign w:val="superscript"/>
    </w:rPr>
  </w:style>
  <w:style w:type="character" w:customStyle="1" w:styleId="TestofumettoCarattere">
    <w:name w:val="Testo fumetto Carattere"/>
    <w:rPr>
      <w:rFonts w:ascii="Segoe UI" w:eastAsia="Calibri" w:hAnsi="Segoe UI" w:cs="Segoe UI"/>
      <w:kern w:val="1"/>
      <w:sz w:val="18"/>
      <w:szCs w:val="18"/>
      <w:lang w:val="en-US"/>
    </w:rPr>
  </w:style>
  <w:style w:type="character" w:customStyle="1" w:styleId="ACRONYM">
    <w:name w:val="ACRONYM"/>
  </w:style>
  <w:style w:type="character" w:customStyle="1" w:styleId="Menzionenonrisolta">
    <w:name w:val="Menzione non risolta"/>
    <w:rPr>
      <w:color w:val="605E5C"/>
      <w:shd w:val="clear" w:color="auto" w:fill="E1DFDD"/>
    </w:rPr>
  </w:style>
  <w:style w:type="character" w:customStyle="1" w:styleId="CorpotestoCarattere">
    <w:name w:val="Corpo testo Carattere"/>
    <w:rPr>
      <w:rFonts w:ascii="Verdana" w:eastAsia="Calibri" w:hAnsi="Verdana" w:cs="Verdana"/>
      <w:kern w:val="1"/>
      <w:lang w:val="en-US"/>
    </w:rPr>
  </w:style>
  <w:style w:type="character" w:customStyle="1" w:styleId="Titolo2Carattere">
    <w:name w:val="Titolo 2 Carattere"/>
    <w:rPr>
      <w:rFonts w:ascii="Calibri Light" w:eastAsia="Times New Roman" w:hAnsi="Calibri Light" w:cs="Times New Roman"/>
      <w:b/>
      <w:bCs/>
      <w:i/>
      <w:iCs/>
      <w:kern w:val="1"/>
      <w:sz w:val="28"/>
      <w:szCs w:val="28"/>
      <w:lang w:val="en-US"/>
    </w:rPr>
  </w:style>
  <w:style w:type="character" w:customStyle="1" w:styleId="TestonotaapidipaginaCarattere">
    <w:name w:val="Testo nota a piè di pagina Carattere"/>
    <w:rPr>
      <w:rFonts w:ascii="Calibri" w:eastAsia="Calibri" w:hAnsi="Calibri" w:cs="Calibri"/>
      <w:kern w:val="1"/>
      <w:lang w:val="en-US"/>
    </w:rPr>
  </w:style>
  <w:style w:type="character" w:customStyle="1" w:styleId="Caratteredellanota">
    <w:name w:val="Carattere della nota"/>
    <w:rPr>
      <w:rFonts w:ascii="Times New Roman" w:hAnsi="Times New Roman" w:cs="Times New Roman" w:hint="default"/>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Corpo testo"/>
    <w:basedOn w:val="Normale"/>
    <w:pPr>
      <w:ind w:left="460"/>
    </w:pPr>
    <w:rPr>
      <w:rFonts w:ascii="Verdana" w:hAnsi="Verdana" w:cs="Verdana"/>
      <w:sz w:val="20"/>
      <w:szCs w:val="20"/>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ListParagraph">
    <w:name w:val="List Paragraph"/>
    <w:basedOn w:val="Normale"/>
  </w:style>
  <w:style w:type="paragraph" w:customStyle="1" w:styleId="TableParagraph">
    <w:name w:val="Table Paragraph"/>
    <w:basedOn w:val="Normale"/>
    <w:uiPriority w:val="1"/>
    <w:qFormat/>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dichiusura">
    <w:name w:val="endnote text"/>
    <w:basedOn w:val="Normale"/>
    <w:rPr>
      <w:sz w:val="20"/>
      <w:szCs w:val="20"/>
    </w:rPr>
  </w:style>
  <w:style w:type="paragraph" w:customStyle="1" w:styleId="Corpodeltesto21">
    <w:name w:val="Corpo del testo 21"/>
    <w:basedOn w:val="Normale"/>
    <w:pPr>
      <w:widowControl/>
      <w:jc w:val="both"/>
    </w:pPr>
    <w:rPr>
      <w:rFonts w:ascii="Times New Roman" w:eastAsia="Times New Roman" w:hAnsi="Times New Roman" w:cs="Times New Roman"/>
      <w:sz w:val="24"/>
      <w:szCs w:val="24"/>
      <w:lang w:val="it-IT"/>
    </w:rPr>
  </w:style>
  <w:style w:type="paragraph" w:styleId="Paragrafoelenco">
    <w:name w:val="List Paragraph"/>
    <w:basedOn w:val="Normale"/>
    <w:qFormat/>
    <w:pPr>
      <w:widowControl/>
      <w:ind w:left="708"/>
    </w:pPr>
    <w:rPr>
      <w:rFonts w:ascii="Times New Roman" w:eastAsia="Times New Roman" w:hAnsi="Times New Roman" w:cs="Times New Roman"/>
      <w:sz w:val="20"/>
      <w:szCs w:val="20"/>
      <w:lang w:val="it-IT"/>
    </w:rPr>
  </w:style>
  <w:style w:type="paragraph" w:styleId="Testofumetto">
    <w:name w:val="Balloon Text"/>
    <w:basedOn w:val="Normale"/>
    <w:rPr>
      <w:rFonts w:ascii="Segoe UI" w:hAnsi="Segoe UI" w:cs="Segoe UI"/>
      <w:sz w:val="18"/>
      <w:szCs w:val="18"/>
    </w:rPr>
  </w:style>
  <w:style w:type="paragraph" w:customStyle="1" w:styleId="Textbody">
    <w:name w:val="Text body"/>
    <w:basedOn w:val="Normale"/>
    <w:pPr>
      <w:spacing w:after="120"/>
      <w:textAlignment w:val="baseline"/>
    </w:pPr>
    <w:rPr>
      <w:rFonts w:ascii="Times New Roman" w:eastAsia="SimSun" w:hAnsi="Times New Roman" w:cs="Mangal"/>
      <w:sz w:val="24"/>
      <w:szCs w:val="24"/>
      <w:lang w:val="it-IT" w:eastAsia="hi-IN" w:bidi="hi-IN"/>
    </w:rPr>
  </w:style>
  <w:style w:type="paragraph" w:customStyle="1" w:styleId="xxxxmsonormal">
    <w:name w:val="x_x_x_xmsonormal"/>
    <w:basedOn w:val="Normale"/>
    <w:pPr>
      <w:widowControl/>
      <w:suppressAutoHyphens w:val="0"/>
    </w:pPr>
    <w:rPr>
      <w:lang w:val="it-IT"/>
    </w:rPr>
  </w:style>
  <w:style w:type="paragraph" w:customStyle="1" w:styleId="Standard">
    <w:name w:val="Standard"/>
    <w:pPr>
      <w:widowControl w:val="0"/>
      <w:suppressAutoHyphens/>
    </w:pPr>
    <w:rPr>
      <w:rFonts w:eastAsia="SimSun" w:cs="Mangal"/>
      <w:kern w:val="1"/>
      <w:sz w:val="24"/>
      <w:szCs w:val="24"/>
      <w:lang w:eastAsia="hi-IN" w:bidi="hi-IN"/>
    </w:rPr>
  </w:style>
  <w:style w:type="paragraph" w:styleId="Testonotaapidipagina">
    <w:name w:val="footnote text"/>
    <w:basedOn w:val="Normale"/>
    <w:rPr>
      <w:sz w:val="20"/>
      <w:szCs w:val="20"/>
    </w:rPr>
  </w:style>
  <w:style w:type="paragraph" w:customStyle="1" w:styleId="Contenutocornice">
    <w:name w:val="Contenuto cornice"/>
    <w:basedOn w:val="Corpotesto"/>
  </w:style>
  <w:style w:type="paragraph" w:styleId="NormaleWeb">
    <w:name w:val="Normal (Web)"/>
    <w:basedOn w:val="Normale"/>
    <w:semiHidden/>
    <w:unhideWhenUsed/>
    <w:rsid w:val="00504FB3"/>
    <w:rPr>
      <w:rFonts w:ascii="Times New Roman" w:hAnsi="Times New Roman" w:cs="Times New Roman"/>
      <w:kern w:val="2"/>
      <w:sz w:val="24"/>
      <w:szCs w:val="24"/>
    </w:rPr>
  </w:style>
  <w:style w:type="character" w:styleId="Rimandocommento">
    <w:name w:val="annotation reference"/>
    <w:uiPriority w:val="99"/>
    <w:semiHidden/>
    <w:unhideWhenUsed/>
    <w:rsid w:val="003F3201"/>
    <w:rPr>
      <w:sz w:val="16"/>
      <w:szCs w:val="16"/>
    </w:rPr>
  </w:style>
  <w:style w:type="paragraph" w:styleId="Testocommento">
    <w:name w:val="annotation text"/>
    <w:basedOn w:val="Normale"/>
    <w:link w:val="TestocommentoCarattere"/>
    <w:uiPriority w:val="99"/>
    <w:unhideWhenUsed/>
    <w:rsid w:val="003F3201"/>
    <w:pPr>
      <w:suppressAutoHyphens w:val="0"/>
      <w:ind w:leftChars="-1" w:left="-1" w:hangingChars="1" w:hanging="1"/>
      <w:textDirection w:val="btLr"/>
      <w:textAlignment w:val="top"/>
      <w:outlineLvl w:val="0"/>
    </w:pPr>
    <w:rPr>
      <w:rFonts w:cs="Times New Roman"/>
      <w:position w:val="-1"/>
      <w:sz w:val="20"/>
      <w:szCs w:val="20"/>
    </w:rPr>
  </w:style>
  <w:style w:type="character" w:customStyle="1" w:styleId="TestocommentoCarattere">
    <w:name w:val="Testo commento Carattere"/>
    <w:link w:val="Testocommento"/>
    <w:uiPriority w:val="99"/>
    <w:rsid w:val="003F3201"/>
    <w:rPr>
      <w:rFonts w:ascii="Calibri" w:eastAsia="Calibri" w:hAnsi="Calibri" w:cs="Calibri"/>
      <w:kern w:val="1"/>
      <w:position w:val="-1"/>
      <w:lang w:val="en-US" w:eastAsia="ar-SA"/>
    </w:rPr>
  </w:style>
  <w:style w:type="paragraph" w:styleId="Soggettocommento">
    <w:name w:val="annotation subject"/>
    <w:basedOn w:val="Testocommento"/>
    <w:next w:val="Testocommento"/>
    <w:link w:val="SoggettocommentoCarattere"/>
    <w:uiPriority w:val="99"/>
    <w:semiHidden/>
    <w:unhideWhenUsed/>
    <w:rsid w:val="00D512E1"/>
    <w:pPr>
      <w:suppressAutoHyphens/>
      <w:ind w:leftChars="0" w:left="0" w:firstLineChars="0" w:firstLine="0"/>
      <w:textDirection w:val="lrTb"/>
      <w:textAlignment w:val="auto"/>
      <w:outlineLvl w:val="9"/>
    </w:pPr>
    <w:rPr>
      <w:b/>
      <w:bCs/>
    </w:rPr>
  </w:style>
  <w:style w:type="character" w:customStyle="1" w:styleId="SoggettocommentoCarattere">
    <w:name w:val="Soggetto commento Carattere"/>
    <w:link w:val="Soggettocommento"/>
    <w:uiPriority w:val="99"/>
    <w:semiHidden/>
    <w:rsid w:val="00D512E1"/>
    <w:rPr>
      <w:rFonts w:ascii="Calibri" w:eastAsia="Calibri" w:hAnsi="Calibri" w:cs="Calibri"/>
      <w:b/>
      <w:bCs/>
      <w:kern w:val="1"/>
      <w:position w:val="-1"/>
      <w:lang w:val="en-US" w:eastAsia="ar-SA"/>
    </w:rPr>
  </w:style>
  <w:style w:type="paragraph" w:styleId="Nessunaspaziatura">
    <w:name w:val="No Spacing"/>
    <w:uiPriority w:val="1"/>
    <w:qFormat/>
    <w:rsid w:val="004E7CFC"/>
    <w:pPr>
      <w:widowControl w:val="0"/>
      <w:suppressAutoHyphens/>
    </w:pPr>
    <w:rPr>
      <w:rFonts w:ascii="Calibri" w:eastAsia="Calibri" w:hAnsi="Calibri" w:cs="Calibri"/>
      <w:kern w:val="1"/>
      <w:sz w:val="22"/>
      <w:szCs w:val="22"/>
      <w:lang w:val="en-US" w:eastAsia="ar-SA"/>
    </w:rPr>
  </w:style>
  <w:style w:type="table" w:customStyle="1" w:styleId="TableNormal">
    <w:name w:val="Table Normal"/>
    <w:uiPriority w:val="2"/>
    <w:semiHidden/>
    <w:unhideWhenUsed/>
    <w:qFormat/>
    <w:rsid w:val="004E7CF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one">
    <w:name w:val="Revision"/>
    <w:hidden/>
    <w:uiPriority w:val="99"/>
    <w:semiHidden/>
    <w:rsid w:val="004E7CFC"/>
    <w:rPr>
      <w:rFonts w:ascii="Calibri" w:eastAsia="Calibri" w:hAnsi="Calibri" w:cs="Calibri"/>
      <w:kern w:val="1"/>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6226162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vallonimarecchia.it/" TargetMode="External"/><Relationship Id="rId5" Type="http://schemas.openxmlformats.org/officeDocument/2006/relationships/footnotes" Target="footnotes.xml"/><Relationship Id="rId10" Type="http://schemas.openxmlformats.org/officeDocument/2006/relationships/hyperlink" Target="https://piattaformaintercenter.regione.emilia-romagna.it/portale_ic/" TargetMode="External"/><Relationship Id="rId4" Type="http://schemas.openxmlformats.org/officeDocument/2006/relationships/webSettings" Target="webSettings.xml"/><Relationship Id="rId9" Type="http://schemas.openxmlformats.org/officeDocument/2006/relationships/hyperlink" Target="https://www.aspvallonimarecch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4963</Words>
  <Characters>28293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33190</CharactersWithSpaces>
  <SharedDoc>false</SharedDoc>
  <HLinks>
    <vt:vector size="18" baseType="variant">
      <vt:variant>
        <vt:i4>7536686</vt:i4>
      </vt:variant>
      <vt:variant>
        <vt:i4>6</vt:i4>
      </vt:variant>
      <vt:variant>
        <vt:i4>0</vt:i4>
      </vt:variant>
      <vt:variant>
        <vt:i4>5</vt:i4>
      </vt:variant>
      <vt:variant>
        <vt:lpwstr>https://www.aspvallonimarecchia.it/</vt:lpwstr>
      </vt:variant>
      <vt:variant>
        <vt:lpwstr/>
      </vt:variant>
      <vt:variant>
        <vt:i4>5111845</vt:i4>
      </vt:variant>
      <vt:variant>
        <vt:i4>3</vt:i4>
      </vt:variant>
      <vt:variant>
        <vt:i4>0</vt:i4>
      </vt:variant>
      <vt:variant>
        <vt:i4>5</vt:i4>
      </vt:variant>
      <vt:variant>
        <vt:lpwstr>https://piattaformaintercenter.regione.emilia-romagna.it/portale_ic/</vt:lpwstr>
      </vt:variant>
      <vt:variant>
        <vt:lpwstr/>
      </vt:variant>
      <vt:variant>
        <vt:i4>7536686</vt:i4>
      </vt:variant>
      <vt:variant>
        <vt:i4>0</vt:i4>
      </vt:variant>
      <vt:variant>
        <vt:i4>0</vt:i4>
      </vt:variant>
      <vt:variant>
        <vt:i4>5</vt:i4>
      </vt:variant>
      <vt:variant>
        <vt:lpwstr>https://www.aspvallonimarecchia.it/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CEFALO Carmine</dc:creator>
  <cp:lastModifiedBy>QUALITA1</cp:lastModifiedBy>
  <cp:revision>2</cp:revision>
  <cp:lastPrinted>2023-01-25T07:25:00Z</cp:lastPrinted>
  <dcterms:created xsi:type="dcterms:W3CDTF">2023-09-07T15:05:00Z</dcterms:created>
  <dcterms:modified xsi:type="dcterms:W3CDTF">2023-09-07T15:05:00Z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